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documentskn-mlj4fontsize"/>
        <w:tblW w:w="0" w:type="auto"/>
        <w:tblCellSpacing w:w="0" w:type="dxa"/>
        <w:tblLayout w:type="fixed"/>
        <w:tblCellMar>
          <w:left w:w="0" w:type="dxa"/>
          <w:right w:w="0" w:type="dxa"/>
        </w:tblCellMar>
        <w:tblLook w:val="05E0" w:firstRow="1" w:lastRow="1" w:firstColumn="1" w:lastColumn="1" w:noHBand="0" w:noVBand="1"/>
      </w:tblPr>
      <w:tblGrid>
        <w:gridCol w:w="4480"/>
        <w:gridCol w:w="7426"/>
      </w:tblGrid>
      <w:tr w:rsidR="00FC6578" w:rsidRPr="00AA0E72" w14:paraId="73DBFFC9" w14:textId="77777777">
        <w:trPr>
          <w:trHeight w:val="16198"/>
          <w:tblCellSpacing w:w="0" w:type="dxa"/>
        </w:trPr>
        <w:tc>
          <w:tcPr>
            <w:tcW w:w="4480" w:type="dxa"/>
            <w:shd w:val="clear" w:color="auto" w:fill="FDE4BF"/>
            <w:tcMar>
              <w:top w:w="0" w:type="dxa"/>
              <w:left w:w="0" w:type="dxa"/>
              <w:bottom w:w="600" w:type="dxa"/>
              <w:right w:w="0" w:type="dxa"/>
            </w:tcMar>
            <w:hideMark/>
          </w:tcPr>
          <w:tbl>
            <w:tblPr>
              <w:tblStyle w:val="divdocumentleft-table"/>
              <w:tblW w:w="4480" w:type="dxa"/>
              <w:tblCellSpacing w:w="0" w:type="dxa"/>
              <w:tblLayout w:type="fixed"/>
              <w:tblCellMar>
                <w:left w:w="0" w:type="dxa"/>
                <w:right w:w="0" w:type="dxa"/>
              </w:tblCellMar>
              <w:tblLook w:val="05E0" w:firstRow="1" w:lastRow="1" w:firstColumn="1" w:lastColumn="1" w:noHBand="0" w:noVBand="1"/>
            </w:tblPr>
            <w:tblGrid>
              <w:gridCol w:w="4480"/>
            </w:tblGrid>
            <w:tr w:rsidR="00FC6578" w14:paraId="6C3A669A" w14:textId="77777777">
              <w:trPr>
                <w:trHeight w:hRule="exact" w:val="4596"/>
                <w:tblCellSpacing w:w="0" w:type="dxa"/>
              </w:trPr>
              <w:tc>
                <w:tcPr>
                  <w:tcW w:w="4480" w:type="dxa"/>
                  <w:tcBorders>
                    <w:bottom w:val="single" w:sz="8" w:space="0" w:color="FCD399"/>
                  </w:tcBorders>
                  <w:shd w:val="clear" w:color="auto" w:fill="FDE4BF"/>
                  <w:tcMar>
                    <w:top w:w="600" w:type="dxa"/>
                    <w:left w:w="0" w:type="dxa"/>
                    <w:bottom w:w="0" w:type="dxa"/>
                    <w:right w:w="0" w:type="dxa"/>
                  </w:tcMar>
                  <w:hideMark/>
                </w:tcPr>
                <w:p w14:paraId="20E80137" w14:textId="45C84C07" w:rsidR="00FC6578" w:rsidRDefault="00A37334">
                  <w:pPr>
                    <w:pStyle w:val="div"/>
                    <w:ind w:left="700" w:right="400"/>
                    <w:rPr>
                      <w:rStyle w:val="documentskn-mlj4left-box"/>
                      <w:rFonts w:ascii="Blinker" w:eastAsia="Blinker" w:hAnsi="Blinker" w:cs="Blinker"/>
                      <w:color w:val="000000"/>
                      <w:sz w:val="20"/>
                      <w:szCs w:val="20"/>
                      <w:shd w:val="clear" w:color="auto" w:fill="auto"/>
                    </w:rPr>
                  </w:pPr>
                  <w:r>
                    <w:rPr>
                      <w:noProof/>
                    </w:rPr>
                    <mc:AlternateContent>
                      <mc:Choice Requires="wps">
                        <w:drawing>
                          <wp:anchor distT="0" distB="0" distL="114300" distR="114300" simplePos="0" relativeHeight="251658240" behindDoc="0" locked="0" layoutInCell="1" allowOverlap="1" wp14:anchorId="03552219" wp14:editId="71E3A89C">
                            <wp:simplePos x="0" y="0"/>
                            <wp:positionH relativeFrom="column">
                              <wp:posOffset>0</wp:posOffset>
                            </wp:positionH>
                            <wp:positionV relativeFrom="paragraph">
                              <wp:posOffset>-381000</wp:posOffset>
                            </wp:positionV>
                            <wp:extent cx="2857500" cy="2844800"/>
                            <wp:effectExtent l="0" t="1270" r="0" b="19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57500" cy="2844800"/>
                                    </a:xfrm>
                                    <a:prstGeom prst="rtTriangle">
                                      <a:avLst/>
                                    </a:prstGeom>
                                    <a:solidFill>
                                      <a:srgbClr val="F89200"/>
                                    </a:solid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FD741" id="_x0000_t6" coordsize="21600,21600" o:spt="6" path="m,l,21600r21600,xe">
                            <v:stroke joinstyle="miter"/>
                            <v:path gradientshapeok="t" o:connecttype="custom" o:connectlocs="0,0;0,10800;0,21600;10800,21600;21600,21600;10800,10800" textboxrect="1800,12600,12600,19800"/>
                          </v:shapetype>
                          <v:shape id="AutoShape 2" o:spid="_x0000_s1026" type="#_x0000_t6" style="position:absolute;margin-left:0;margin-top:-30pt;width:225pt;height:22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" fillcolor="#f89200" stroked="f"/>
                        </w:pict>
                      </mc:Fallback>
                    </mc:AlternateContent>
                  </w:r>
                  <w:r w:rsidR="00BD3D73">
                    <w:rPr>
                      <w:rStyle w:val="documentskn-mlj4left-box"/>
                      <w:rFonts w:ascii="Blinker" w:eastAsia="Blinker" w:hAnsi="Blinker" w:cs="Blinker"/>
                      <w:noProof/>
                      <w:color w:val="000000"/>
                      <w:sz w:val="20"/>
                      <w:szCs w:val="20"/>
                      <w:shd w:val="clear" w:color="auto" w:fill="auto"/>
                    </w:rPr>
                    <w:drawing>
                      <wp:anchor distT="0" distB="0" distL="114300" distR="114300" simplePos="0" relativeHeight="251659264" behindDoc="0" locked="0" layoutInCell="1" allowOverlap="1" wp14:anchorId="7409C656" wp14:editId="360AC65C">
                        <wp:simplePos x="0" y="0"/>
                        <wp:positionH relativeFrom="column">
                          <wp:posOffset>393700</wp:posOffset>
                        </wp:positionH>
                        <wp:positionV relativeFrom="paragraph">
                          <wp:posOffset>0</wp:posOffset>
                        </wp:positionV>
                        <wp:extent cx="2146300" cy="2146300"/>
                        <wp:effectExtent l="0" t="0" r="0" b="0"/>
                        <wp:wrapNone/>
                        <wp:docPr id="100002" name="Afbeelding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2146300" cy="2146300"/>
                                </a:xfrm>
                                <a:prstGeom prst="rect">
                                  <a:avLst/>
                                </a:prstGeom>
                                <a:ln>
                                  <a:noFill/>
                                </a:ln>
                              </pic:spPr>
                            </pic:pic>
                          </a:graphicData>
                        </a:graphic>
                      </wp:anchor>
                    </w:drawing>
                  </w:r>
                </w:p>
                <w:p w14:paraId="7F8353FF" w14:textId="77777777" w:rsidR="00FC6578" w:rsidRDefault="00FC6578">
                  <w:pPr>
                    <w:pStyle w:val="documentskn-mlj4left-boxParagraph"/>
                    <w:shd w:val="clear" w:color="auto" w:fill="auto"/>
                    <w:textAlignment w:val="auto"/>
                    <w:rPr>
                      <w:rStyle w:val="documentskn-mlj4left-box"/>
                      <w:rFonts w:ascii="Blinker" w:eastAsia="Blinker" w:hAnsi="Blinker" w:cs="Blinker"/>
                      <w:color w:val="000000"/>
                      <w:sz w:val="20"/>
                      <w:szCs w:val="20"/>
                      <w:shd w:val="clear" w:color="auto" w:fill="auto"/>
                    </w:rPr>
                  </w:pPr>
                </w:p>
              </w:tc>
            </w:tr>
            <w:tr w:rsidR="00FC6578" w14:paraId="52E7B632" w14:textId="77777777">
              <w:trPr>
                <w:tblCellSpacing w:w="0" w:type="dxa"/>
                <w:hidden/>
              </w:trPr>
              <w:tc>
                <w:tcPr>
                  <w:tcW w:w="4480" w:type="dxa"/>
                  <w:shd w:val="clear" w:color="auto" w:fill="FDE4BF"/>
                  <w:tcMar>
                    <w:top w:w="500" w:type="dxa"/>
                    <w:left w:w="0" w:type="dxa"/>
                    <w:bottom w:w="0" w:type="dxa"/>
                    <w:right w:w="0" w:type="dxa"/>
                  </w:tcMar>
                  <w:hideMark/>
                </w:tcPr>
                <w:p w14:paraId="177F23A6" w14:textId="77777777" w:rsidR="00FC6578" w:rsidRDefault="00BD3D73">
                  <w:pPr>
                    <w:pStyle w:val="documentskn-mlj4sectionemptyscspdiv"/>
                    <w:rPr>
                      <w:rStyle w:val="documentskn-mlj4left-box"/>
                      <w:rFonts w:ascii="Blinker" w:eastAsia="Blinker" w:hAnsi="Blinker" w:cs="Blinker"/>
                      <w:vanish/>
                      <w:color w:val="000000"/>
                      <w:sz w:val="20"/>
                      <w:szCs w:val="20"/>
                      <w:shd w:val="clear" w:color="auto" w:fill="auto"/>
                    </w:rPr>
                  </w:pPr>
                  <w:r>
                    <w:rPr>
                      <w:rStyle w:val="documentskn-mlj4left-box"/>
                      <w:rFonts w:ascii="Blinker" w:eastAsia="Blinker" w:hAnsi="Blinker" w:cs="Blinker"/>
                      <w:vanish/>
                      <w:color w:val="000000"/>
                      <w:sz w:val="20"/>
                      <w:szCs w:val="20"/>
                      <w:shd w:val="clear" w:color="auto" w:fill="auto"/>
                    </w:rPr>
                    <w:t> </w:t>
                  </w:r>
                </w:p>
                <w:p w14:paraId="03875AF8" w14:textId="77777777" w:rsidR="00FC6578" w:rsidRDefault="00BD3D73">
                  <w:pPr>
                    <w:pStyle w:val="documentskn-mlj4asposemlcleftbottomcellsectionsectiontitle"/>
                    <w:pBdr>
                      <w:top w:val="single" w:sz="8" w:space="0" w:color="000000"/>
                    </w:pBdr>
                    <w:spacing w:after="100" w:line="340" w:lineRule="atLeast"/>
                    <w:ind w:left="600" w:right="600"/>
                    <w:rPr>
                      <w:rStyle w:val="documentskn-mlj4left-box"/>
                      <w:rFonts w:ascii="Blinker" w:eastAsia="Blinker" w:hAnsi="Blinker" w:cs="Blinker"/>
                      <w:b/>
                      <w:bCs/>
                      <w:caps/>
                      <w:color w:val="000000"/>
                      <w:spacing w:val="10"/>
                      <w:sz w:val="28"/>
                      <w:szCs w:val="28"/>
                      <w:shd w:val="clear" w:color="auto" w:fill="auto"/>
                    </w:rPr>
                  </w:pPr>
                  <w:r>
                    <w:rPr>
                      <w:rStyle w:val="documentskn-mlj4left-box"/>
                      <w:rFonts w:ascii="Blinker" w:eastAsia="Blinker" w:hAnsi="Blinker" w:cs="Blinker"/>
                      <w:b/>
                      <w:bCs/>
                      <w:caps/>
                      <w:color w:val="000000"/>
                      <w:spacing w:val="10"/>
                      <w:sz w:val="28"/>
                      <w:szCs w:val="28"/>
                      <w:shd w:val="clear" w:color="auto" w:fill="auto"/>
                    </w:rPr>
                    <w:t>Contact</w:t>
                  </w:r>
                </w:p>
                <w:tbl>
                  <w:tblPr>
                    <w:tblStyle w:val="addresstable"/>
                    <w:tblW w:w="0" w:type="auto"/>
                    <w:tblCellSpacing w:w="0" w:type="dxa"/>
                    <w:tblLayout w:type="fixed"/>
                    <w:tblCellMar>
                      <w:left w:w="0" w:type="dxa"/>
                      <w:right w:w="0" w:type="dxa"/>
                    </w:tblCellMar>
                    <w:tblLook w:val="05E0" w:firstRow="1" w:lastRow="1" w:firstColumn="1" w:lastColumn="1" w:noHBand="0" w:noVBand="1"/>
                  </w:tblPr>
                  <w:tblGrid>
                    <w:gridCol w:w="600"/>
                    <w:gridCol w:w="440"/>
                    <w:gridCol w:w="3120"/>
                    <w:gridCol w:w="600"/>
                  </w:tblGrid>
                  <w:tr w:rsidR="00FC6578" w14:paraId="1D05EDD8" w14:textId="77777777">
                    <w:trPr>
                      <w:tblCellSpacing w:w="0" w:type="dxa"/>
                    </w:trPr>
                    <w:tc>
                      <w:tcPr>
                        <w:tcW w:w="600" w:type="dxa"/>
                        <w:tcMar>
                          <w:top w:w="0" w:type="dxa"/>
                          <w:left w:w="0" w:type="dxa"/>
                          <w:bottom w:w="0" w:type="dxa"/>
                          <w:right w:w="0" w:type="dxa"/>
                        </w:tcMar>
                        <w:vAlign w:val="bottom"/>
                        <w:hideMark/>
                      </w:tcPr>
                      <w:p w14:paraId="7AB99064" w14:textId="77777777" w:rsidR="00FC6578" w:rsidRDefault="00FC6578">
                        <w:pPr>
                          <w:rPr>
                            <w:rStyle w:val="documentskn-mlj4left-box"/>
                            <w:rFonts w:ascii="Blinker" w:eastAsia="Blinker" w:hAnsi="Blinker" w:cs="Blinker"/>
                            <w:color w:val="000000"/>
                            <w:sz w:val="20"/>
                            <w:szCs w:val="20"/>
                            <w:shd w:val="clear" w:color="auto" w:fill="auto"/>
                          </w:rPr>
                        </w:pPr>
                      </w:p>
                    </w:tc>
                    <w:tc>
                      <w:tcPr>
                        <w:tcW w:w="440" w:type="dxa"/>
                        <w:tcMar>
                          <w:top w:w="40" w:type="dxa"/>
                          <w:left w:w="0" w:type="dxa"/>
                          <w:bottom w:w="200" w:type="dxa"/>
                          <w:right w:w="0" w:type="dxa"/>
                        </w:tcMar>
                        <w:vAlign w:val="center"/>
                        <w:hideMark/>
                      </w:tcPr>
                      <w:p w14:paraId="3BE5444A" w14:textId="77777777" w:rsidR="00FC6578" w:rsidRDefault="00BD3D73">
                        <w:pPr>
                          <w:rPr>
                            <w:rStyle w:val="emptyaddresscell"/>
                            <w:rFonts w:ascii="Blinker" w:eastAsia="Blinker" w:hAnsi="Blinker" w:cs="Blinker"/>
                            <w:color w:val="000000"/>
                            <w:sz w:val="20"/>
                            <w:szCs w:val="20"/>
                          </w:rPr>
                        </w:pPr>
                        <w:r>
                          <w:rPr>
                            <w:rStyle w:val="documentskn-mlj4iconRowiconSvg"/>
                            <w:rFonts w:ascii="Blinker" w:eastAsia="Blinker" w:hAnsi="Blinker" w:cs="Blinker"/>
                            <w:noProof/>
                            <w:color w:val="000000"/>
                            <w:sz w:val="20"/>
                            <w:szCs w:val="20"/>
                          </w:rPr>
                          <w:drawing>
                            <wp:inline distT="0" distB="0" distL="0" distR="0" wp14:anchorId="56687E3A" wp14:editId="01BF69DD">
                              <wp:extent cx="180975" cy="180975"/>
                              <wp:effectExtent l="0" t="0" r="0" b="0"/>
                              <wp:docPr id="100004" name="Afbeelding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stretch>
                                        <a:fillRect/>
                                      </a:stretch>
                                    </pic:blipFill>
                                    <pic:spPr>
                                      <a:xfrm>
                                        <a:off x="0" y="0"/>
                                        <a:ext cx="180975" cy="180975"/>
                                      </a:xfrm>
                                      <a:prstGeom prst="rect">
                                        <a:avLst/>
                                      </a:prstGeom>
                                      <a:ln>
                                        <a:noFill/>
                                      </a:ln>
                                    </pic:spPr>
                                  </pic:pic>
                                </a:graphicData>
                              </a:graphic>
                            </wp:inline>
                          </w:drawing>
                        </w:r>
                      </w:p>
                    </w:tc>
                    <w:tc>
                      <w:tcPr>
                        <w:tcW w:w="3120" w:type="dxa"/>
                        <w:tcMar>
                          <w:top w:w="0" w:type="dxa"/>
                          <w:left w:w="0" w:type="dxa"/>
                          <w:bottom w:w="200" w:type="dxa"/>
                          <w:right w:w="0" w:type="dxa"/>
                        </w:tcMar>
                        <w:vAlign w:val="center"/>
                        <w:hideMark/>
                      </w:tcPr>
                      <w:p w14:paraId="65799D60" w14:textId="77777777" w:rsidR="00FC6578" w:rsidRDefault="00BD3D73">
                        <w:pPr>
                          <w:rPr>
                            <w:rStyle w:val="documentskn-mlj4iconRowiconSvg"/>
                            <w:rFonts w:ascii="Blinker" w:eastAsia="Blinker" w:hAnsi="Blinker" w:cs="Blinker"/>
                            <w:color w:val="000000"/>
                            <w:sz w:val="20"/>
                            <w:szCs w:val="20"/>
                          </w:rPr>
                        </w:pPr>
                        <w:proofErr w:type="spellStart"/>
                        <w:r>
                          <w:rPr>
                            <w:rStyle w:val="span"/>
                            <w:rFonts w:ascii="Blinker" w:eastAsia="Blinker" w:hAnsi="Blinker" w:cs="Blinker"/>
                            <w:color w:val="000000"/>
                            <w:sz w:val="20"/>
                            <w:szCs w:val="20"/>
                          </w:rPr>
                          <w:t>Kopermolen</w:t>
                        </w:r>
                        <w:proofErr w:type="spellEnd"/>
                        <w:r>
                          <w:rPr>
                            <w:rStyle w:val="span"/>
                            <w:rFonts w:ascii="Blinker" w:eastAsia="Blinker" w:hAnsi="Blinker" w:cs="Blinker"/>
                            <w:color w:val="000000"/>
                            <w:sz w:val="20"/>
                            <w:szCs w:val="20"/>
                          </w:rPr>
                          <w:t xml:space="preserve"> 38, 3447 HA Woerden</w:t>
                        </w:r>
                        <w:r>
                          <w:rPr>
                            <w:rStyle w:val="documentskn-mlj4zipsuffix"/>
                            <w:rFonts w:ascii="Blinker" w:eastAsia="Blinker" w:hAnsi="Blinker" w:cs="Blinker"/>
                            <w:color w:val="000000"/>
                            <w:sz w:val="20"/>
                            <w:szCs w:val="20"/>
                          </w:rPr>
                          <w:t xml:space="preserve"> </w:t>
                        </w:r>
                      </w:p>
                    </w:tc>
                    <w:tc>
                      <w:tcPr>
                        <w:tcW w:w="600" w:type="dxa"/>
                        <w:tcMar>
                          <w:top w:w="0" w:type="dxa"/>
                          <w:left w:w="0" w:type="dxa"/>
                          <w:bottom w:w="0" w:type="dxa"/>
                          <w:right w:w="0" w:type="dxa"/>
                        </w:tcMar>
                        <w:vAlign w:val="bottom"/>
                        <w:hideMark/>
                      </w:tcPr>
                      <w:p w14:paraId="05976B8F" w14:textId="77777777" w:rsidR="00FC6578" w:rsidRDefault="00FC6578">
                        <w:pPr>
                          <w:rPr>
                            <w:rStyle w:val="documentskn-mlj4iconRowicoTxt"/>
                            <w:rFonts w:ascii="Blinker" w:eastAsia="Blinker" w:hAnsi="Blinker" w:cs="Blinker"/>
                            <w:color w:val="000000"/>
                            <w:sz w:val="20"/>
                            <w:szCs w:val="20"/>
                          </w:rPr>
                        </w:pPr>
                      </w:p>
                    </w:tc>
                  </w:tr>
                  <w:tr w:rsidR="00FC6578" w14:paraId="783F951D" w14:textId="77777777">
                    <w:trPr>
                      <w:tblCellSpacing w:w="0" w:type="dxa"/>
                    </w:trPr>
                    <w:tc>
                      <w:tcPr>
                        <w:tcW w:w="600" w:type="dxa"/>
                        <w:tcMar>
                          <w:top w:w="0" w:type="dxa"/>
                          <w:left w:w="0" w:type="dxa"/>
                          <w:bottom w:w="0" w:type="dxa"/>
                          <w:right w:w="0" w:type="dxa"/>
                        </w:tcMar>
                        <w:vAlign w:val="bottom"/>
                        <w:hideMark/>
                      </w:tcPr>
                      <w:p w14:paraId="07824759" w14:textId="77777777" w:rsidR="00FC6578" w:rsidRDefault="00FC6578">
                        <w:pPr>
                          <w:rPr>
                            <w:rStyle w:val="emptyaddresscell"/>
                            <w:rFonts w:ascii="Blinker" w:eastAsia="Blinker" w:hAnsi="Blinker" w:cs="Blinker"/>
                            <w:color w:val="000000"/>
                            <w:sz w:val="20"/>
                            <w:szCs w:val="20"/>
                          </w:rPr>
                        </w:pPr>
                      </w:p>
                    </w:tc>
                    <w:tc>
                      <w:tcPr>
                        <w:tcW w:w="440" w:type="dxa"/>
                        <w:tcMar>
                          <w:top w:w="40" w:type="dxa"/>
                          <w:left w:w="0" w:type="dxa"/>
                          <w:bottom w:w="200" w:type="dxa"/>
                          <w:right w:w="0" w:type="dxa"/>
                        </w:tcMar>
                        <w:vAlign w:val="center"/>
                        <w:hideMark/>
                      </w:tcPr>
                      <w:p w14:paraId="2BF7C693" w14:textId="77777777" w:rsidR="00FC6578" w:rsidRDefault="00BD3D73">
                        <w:pPr>
                          <w:rPr>
                            <w:rStyle w:val="emptyaddresscell"/>
                            <w:rFonts w:ascii="Blinker" w:eastAsia="Blinker" w:hAnsi="Blinker" w:cs="Blinker"/>
                            <w:color w:val="000000"/>
                            <w:sz w:val="20"/>
                            <w:szCs w:val="20"/>
                          </w:rPr>
                        </w:pPr>
                        <w:r>
                          <w:rPr>
                            <w:rStyle w:val="documentskn-mlj4iconRowiconSvg"/>
                            <w:rFonts w:ascii="Blinker" w:eastAsia="Blinker" w:hAnsi="Blinker" w:cs="Blinker"/>
                            <w:noProof/>
                            <w:color w:val="000000"/>
                            <w:sz w:val="20"/>
                            <w:szCs w:val="20"/>
                          </w:rPr>
                          <w:drawing>
                            <wp:inline distT="0" distB="0" distL="0" distR="0" wp14:anchorId="274D0141" wp14:editId="5035D668">
                              <wp:extent cx="180975" cy="180975"/>
                              <wp:effectExtent l="0" t="0" r="0" b="0"/>
                              <wp:docPr id="100006" name="Afbeelding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9"/>
                                      <a:stretch>
                                        <a:fillRect/>
                                      </a:stretch>
                                    </pic:blipFill>
                                    <pic:spPr>
                                      <a:xfrm>
                                        <a:off x="0" y="0"/>
                                        <a:ext cx="180975" cy="180975"/>
                                      </a:xfrm>
                                      <a:prstGeom prst="rect">
                                        <a:avLst/>
                                      </a:prstGeom>
                                      <a:ln>
                                        <a:noFill/>
                                      </a:ln>
                                    </pic:spPr>
                                  </pic:pic>
                                </a:graphicData>
                              </a:graphic>
                            </wp:inline>
                          </w:drawing>
                        </w:r>
                      </w:p>
                    </w:tc>
                    <w:tc>
                      <w:tcPr>
                        <w:tcW w:w="3120" w:type="dxa"/>
                        <w:tcMar>
                          <w:top w:w="0" w:type="dxa"/>
                          <w:left w:w="0" w:type="dxa"/>
                          <w:bottom w:w="200" w:type="dxa"/>
                          <w:right w:w="0" w:type="dxa"/>
                        </w:tcMar>
                        <w:vAlign w:val="center"/>
                        <w:hideMark/>
                      </w:tcPr>
                      <w:p w14:paraId="5B89B371" w14:textId="77777777" w:rsidR="00FC6578" w:rsidRDefault="00BD3D73">
                        <w:pPr>
                          <w:rPr>
                            <w:rStyle w:val="documentskn-mlj4iconRowiconSvg"/>
                            <w:rFonts w:ascii="Blinker" w:eastAsia="Blinker" w:hAnsi="Blinker" w:cs="Blinker"/>
                            <w:color w:val="000000"/>
                            <w:sz w:val="20"/>
                            <w:szCs w:val="20"/>
                          </w:rPr>
                        </w:pPr>
                        <w:r>
                          <w:rPr>
                            <w:rStyle w:val="span"/>
                            <w:rFonts w:ascii="Blinker" w:eastAsia="Blinker" w:hAnsi="Blinker" w:cs="Blinker"/>
                            <w:color w:val="000000"/>
                            <w:sz w:val="20"/>
                            <w:szCs w:val="20"/>
                          </w:rPr>
                          <w:t>+31657466779</w:t>
                        </w:r>
                        <w:r>
                          <w:rPr>
                            <w:rStyle w:val="documentskn-mlj4iconRowicoTxt"/>
                            <w:rFonts w:ascii="Blinker" w:eastAsia="Blinker" w:hAnsi="Blinker" w:cs="Blinker"/>
                            <w:color w:val="000000"/>
                            <w:sz w:val="20"/>
                            <w:szCs w:val="20"/>
                          </w:rPr>
                          <w:t xml:space="preserve"> </w:t>
                        </w:r>
                      </w:p>
                    </w:tc>
                    <w:tc>
                      <w:tcPr>
                        <w:tcW w:w="600" w:type="dxa"/>
                        <w:tcMar>
                          <w:top w:w="0" w:type="dxa"/>
                          <w:left w:w="0" w:type="dxa"/>
                          <w:bottom w:w="0" w:type="dxa"/>
                          <w:right w:w="0" w:type="dxa"/>
                        </w:tcMar>
                        <w:vAlign w:val="bottom"/>
                        <w:hideMark/>
                      </w:tcPr>
                      <w:p w14:paraId="4CB5DF2D" w14:textId="77777777" w:rsidR="00FC6578" w:rsidRDefault="00FC6578">
                        <w:pPr>
                          <w:rPr>
                            <w:rStyle w:val="documentskn-mlj4iconRowicoTxt"/>
                            <w:rFonts w:ascii="Blinker" w:eastAsia="Blinker" w:hAnsi="Blinker" w:cs="Blinker"/>
                            <w:color w:val="000000"/>
                            <w:sz w:val="20"/>
                            <w:szCs w:val="20"/>
                          </w:rPr>
                        </w:pPr>
                      </w:p>
                    </w:tc>
                  </w:tr>
                  <w:tr w:rsidR="00FC6578" w14:paraId="2BC7054D" w14:textId="77777777">
                    <w:trPr>
                      <w:tblCellSpacing w:w="0" w:type="dxa"/>
                    </w:trPr>
                    <w:tc>
                      <w:tcPr>
                        <w:tcW w:w="600" w:type="dxa"/>
                        <w:tcMar>
                          <w:top w:w="0" w:type="dxa"/>
                          <w:left w:w="0" w:type="dxa"/>
                          <w:bottom w:w="0" w:type="dxa"/>
                          <w:right w:w="0" w:type="dxa"/>
                        </w:tcMar>
                        <w:vAlign w:val="bottom"/>
                        <w:hideMark/>
                      </w:tcPr>
                      <w:p w14:paraId="3A487C96" w14:textId="77777777" w:rsidR="00FC6578" w:rsidRDefault="00FC6578">
                        <w:pPr>
                          <w:rPr>
                            <w:rStyle w:val="emptyaddresscell"/>
                            <w:rFonts w:ascii="Blinker" w:eastAsia="Blinker" w:hAnsi="Blinker" w:cs="Blinker"/>
                            <w:color w:val="000000"/>
                            <w:sz w:val="20"/>
                            <w:szCs w:val="20"/>
                          </w:rPr>
                        </w:pPr>
                      </w:p>
                    </w:tc>
                    <w:tc>
                      <w:tcPr>
                        <w:tcW w:w="440" w:type="dxa"/>
                        <w:tcMar>
                          <w:top w:w="40" w:type="dxa"/>
                          <w:left w:w="0" w:type="dxa"/>
                          <w:bottom w:w="200" w:type="dxa"/>
                          <w:right w:w="0" w:type="dxa"/>
                        </w:tcMar>
                        <w:vAlign w:val="center"/>
                        <w:hideMark/>
                      </w:tcPr>
                      <w:p w14:paraId="09E0547F" w14:textId="77777777" w:rsidR="00FC6578" w:rsidRDefault="00BD3D73">
                        <w:pPr>
                          <w:rPr>
                            <w:rStyle w:val="emptyaddresscell"/>
                            <w:rFonts w:ascii="Blinker" w:eastAsia="Blinker" w:hAnsi="Blinker" w:cs="Blinker"/>
                            <w:color w:val="000000"/>
                            <w:sz w:val="20"/>
                            <w:szCs w:val="20"/>
                          </w:rPr>
                        </w:pPr>
                        <w:r>
                          <w:rPr>
                            <w:rStyle w:val="documentskn-mlj4iconRowiconSvg"/>
                            <w:rFonts w:ascii="Blinker" w:eastAsia="Blinker" w:hAnsi="Blinker" w:cs="Blinker"/>
                            <w:noProof/>
                            <w:color w:val="000000"/>
                            <w:sz w:val="20"/>
                            <w:szCs w:val="20"/>
                          </w:rPr>
                          <w:drawing>
                            <wp:inline distT="0" distB="0" distL="0" distR="0" wp14:anchorId="3C6F42AD" wp14:editId="135DBA19">
                              <wp:extent cx="180975" cy="180975"/>
                              <wp:effectExtent l="0" t="0" r="0" b="0"/>
                              <wp:docPr id="100008" name="Afbeelding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10"/>
                                      <a:stretch>
                                        <a:fillRect/>
                                      </a:stretch>
                                    </pic:blipFill>
                                    <pic:spPr>
                                      <a:xfrm>
                                        <a:off x="0" y="0"/>
                                        <a:ext cx="180975" cy="180975"/>
                                      </a:xfrm>
                                      <a:prstGeom prst="rect">
                                        <a:avLst/>
                                      </a:prstGeom>
                                      <a:ln>
                                        <a:noFill/>
                                      </a:ln>
                                    </pic:spPr>
                                  </pic:pic>
                                </a:graphicData>
                              </a:graphic>
                            </wp:inline>
                          </w:drawing>
                        </w:r>
                      </w:p>
                    </w:tc>
                    <w:tc>
                      <w:tcPr>
                        <w:tcW w:w="3120" w:type="dxa"/>
                        <w:tcMar>
                          <w:top w:w="0" w:type="dxa"/>
                          <w:left w:w="0" w:type="dxa"/>
                          <w:bottom w:w="200" w:type="dxa"/>
                          <w:right w:w="0" w:type="dxa"/>
                        </w:tcMar>
                        <w:vAlign w:val="center"/>
                        <w:hideMark/>
                      </w:tcPr>
                      <w:p w14:paraId="7E1642FB" w14:textId="77777777" w:rsidR="00FC6578" w:rsidRDefault="00BD3D73">
                        <w:pPr>
                          <w:rPr>
                            <w:rStyle w:val="documentskn-mlj4iconRowiconSvg"/>
                            <w:rFonts w:ascii="Blinker" w:eastAsia="Blinker" w:hAnsi="Blinker" w:cs="Blinker"/>
                            <w:color w:val="000000"/>
                            <w:sz w:val="20"/>
                            <w:szCs w:val="20"/>
                          </w:rPr>
                        </w:pPr>
                        <w:r>
                          <w:rPr>
                            <w:rStyle w:val="span"/>
                            <w:rFonts w:ascii="Blinker" w:eastAsia="Blinker" w:hAnsi="Blinker" w:cs="Blinker"/>
                            <w:color w:val="000000"/>
                            <w:sz w:val="20"/>
                            <w:szCs w:val="20"/>
                          </w:rPr>
                          <w:t>eljavanheteren@casema.nl</w:t>
                        </w:r>
                      </w:p>
                    </w:tc>
                    <w:tc>
                      <w:tcPr>
                        <w:tcW w:w="600" w:type="dxa"/>
                        <w:tcMar>
                          <w:top w:w="0" w:type="dxa"/>
                          <w:left w:w="0" w:type="dxa"/>
                          <w:bottom w:w="0" w:type="dxa"/>
                          <w:right w:w="0" w:type="dxa"/>
                        </w:tcMar>
                        <w:vAlign w:val="bottom"/>
                        <w:hideMark/>
                      </w:tcPr>
                      <w:p w14:paraId="371495E3" w14:textId="77777777" w:rsidR="00FC6578" w:rsidRDefault="00FC6578">
                        <w:pPr>
                          <w:rPr>
                            <w:rStyle w:val="documentskn-mlj4iconRowicoTxt"/>
                            <w:rFonts w:ascii="Blinker" w:eastAsia="Blinker" w:hAnsi="Blinker" w:cs="Blinker"/>
                            <w:color w:val="000000"/>
                            <w:sz w:val="20"/>
                            <w:szCs w:val="20"/>
                          </w:rPr>
                        </w:pPr>
                      </w:p>
                    </w:tc>
                  </w:tr>
                  <w:tr w:rsidR="00FC6578" w14:paraId="7D0C80BA" w14:textId="77777777">
                    <w:trPr>
                      <w:tblCellSpacing w:w="0" w:type="dxa"/>
                    </w:trPr>
                    <w:tc>
                      <w:tcPr>
                        <w:tcW w:w="600" w:type="dxa"/>
                        <w:tcMar>
                          <w:top w:w="0" w:type="dxa"/>
                          <w:left w:w="0" w:type="dxa"/>
                          <w:bottom w:w="0" w:type="dxa"/>
                          <w:right w:w="0" w:type="dxa"/>
                        </w:tcMar>
                        <w:vAlign w:val="bottom"/>
                        <w:hideMark/>
                      </w:tcPr>
                      <w:p w14:paraId="0D231AAA" w14:textId="77777777" w:rsidR="00FC6578" w:rsidRDefault="00FC6578">
                        <w:pPr>
                          <w:rPr>
                            <w:rStyle w:val="emptyaddresscell"/>
                            <w:rFonts w:ascii="Blinker" w:eastAsia="Blinker" w:hAnsi="Blinker" w:cs="Blinker"/>
                            <w:color w:val="000000"/>
                            <w:sz w:val="20"/>
                            <w:szCs w:val="20"/>
                          </w:rPr>
                        </w:pPr>
                      </w:p>
                    </w:tc>
                    <w:tc>
                      <w:tcPr>
                        <w:tcW w:w="440" w:type="dxa"/>
                        <w:tcMar>
                          <w:top w:w="40" w:type="dxa"/>
                          <w:left w:w="0" w:type="dxa"/>
                          <w:bottom w:w="200" w:type="dxa"/>
                          <w:right w:w="0" w:type="dxa"/>
                        </w:tcMar>
                        <w:vAlign w:val="center"/>
                        <w:hideMark/>
                      </w:tcPr>
                      <w:p w14:paraId="16C2AE5F" w14:textId="77777777" w:rsidR="00FC6578" w:rsidRDefault="00BD3D73">
                        <w:pPr>
                          <w:rPr>
                            <w:rStyle w:val="emptyaddresscell"/>
                            <w:rFonts w:ascii="Blinker" w:eastAsia="Blinker" w:hAnsi="Blinker" w:cs="Blinker"/>
                            <w:color w:val="000000"/>
                            <w:sz w:val="20"/>
                            <w:szCs w:val="20"/>
                          </w:rPr>
                        </w:pPr>
                        <w:r>
                          <w:rPr>
                            <w:rStyle w:val="documentskn-mlj4iconRowiconSvg"/>
                            <w:rFonts w:ascii="Blinker" w:eastAsia="Blinker" w:hAnsi="Blinker" w:cs="Blinker"/>
                            <w:noProof/>
                            <w:color w:val="000000"/>
                            <w:sz w:val="20"/>
                            <w:szCs w:val="20"/>
                          </w:rPr>
                          <w:drawing>
                            <wp:inline distT="0" distB="0" distL="0" distR="0" wp14:anchorId="0DB8FCFE" wp14:editId="0CCE60B0">
                              <wp:extent cx="180975" cy="180975"/>
                              <wp:effectExtent l="0" t="0" r="0" b="0"/>
                              <wp:docPr id="100010" name="Afbeelding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11"/>
                                      <a:stretch>
                                        <a:fillRect/>
                                      </a:stretch>
                                    </pic:blipFill>
                                    <pic:spPr>
                                      <a:xfrm>
                                        <a:off x="0" y="0"/>
                                        <a:ext cx="180975" cy="180975"/>
                                      </a:xfrm>
                                      <a:prstGeom prst="rect">
                                        <a:avLst/>
                                      </a:prstGeom>
                                      <a:ln>
                                        <a:noFill/>
                                      </a:ln>
                                    </pic:spPr>
                                  </pic:pic>
                                </a:graphicData>
                              </a:graphic>
                            </wp:inline>
                          </w:drawing>
                        </w:r>
                      </w:p>
                    </w:tc>
                    <w:tc>
                      <w:tcPr>
                        <w:tcW w:w="3120" w:type="dxa"/>
                        <w:tcMar>
                          <w:top w:w="0" w:type="dxa"/>
                          <w:left w:w="0" w:type="dxa"/>
                          <w:bottom w:w="200" w:type="dxa"/>
                          <w:right w:w="0" w:type="dxa"/>
                        </w:tcMar>
                        <w:vAlign w:val="center"/>
                        <w:hideMark/>
                      </w:tcPr>
                      <w:p w14:paraId="45A83858" w14:textId="77777777" w:rsidR="00FC6578" w:rsidRDefault="00BD3D73">
                        <w:pPr>
                          <w:rPr>
                            <w:rStyle w:val="documentskn-mlj4iconRowiconSvg"/>
                            <w:rFonts w:ascii="Blinker" w:eastAsia="Blinker" w:hAnsi="Blinker" w:cs="Blinker"/>
                            <w:color w:val="000000"/>
                            <w:sz w:val="20"/>
                            <w:szCs w:val="20"/>
                          </w:rPr>
                        </w:pPr>
                        <w:proofErr w:type="spellStart"/>
                        <w:r>
                          <w:rPr>
                            <w:rStyle w:val="span"/>
                            <w:rFonts w:ascii="Blinker" w:eastAsia="Blinker" w:hAnsi="Blinker" w:cs="Blinker"/>
                            <w:color w:val="000000"/>
                            <w:sz w:val="20"/>
                            <w:szCs w:val="20"/>
                          </w:rPr>
                          <w:t>Nederlands</w:t>
                        </w:r>
                        <w:proofErr w:type="spellEnd"/>
                      </w:p>
                    </w:tc>
                    <w:tc>
                      <w:tcPr>
                        <w:tcW w:w="600" w:type="dxa"/>
                        <w:tcMar>
                          <w:top w:w="0" w:type="dxa"/>
                          <w:left w:w="0" w:type="dxa"/>
                          <w:bottom w:w="0" w:type="dxa"/>
                          <w:right w:w="0" w:type="dxa"/>
                        </w:tcMar>
                        <w:vAlign w:val="bottom"/>
                        <w:hideMark/>
                      </w:tcPr>
                      <w:p w14:paraId="61866CE5" w14:textId="77777777" w:rsidR="00FC6578" w:rsidRDefault="00FC6578">
                        <w:pPr>
                          <w:rPr>
                            <w:rStyle w:val="documentskn-mlj4iconRowicoTxt"/>
                            <w:rFonts w:ascii="Blinker" w:eastAsia="Blinker" w:hAnsi="Blinker" w:cs="Blinker"/>
                            <w:color w:val="000000"/>
                            <w:sz w:val="20"/>
                            <w:szCs w:val="20"/>
                          </w:rPr>
                        </w:pPr>
                      </w:p>
                    </w:tc>
                  </w:tr>
                  <w:tr w:rsidR="00FC6578" w14:paraId="51412C86" w14:textId="77777777">
                    <w:trPr>
                      <w:tblCellSpacing w:w="0" w:type="dxa"/>
                    </w:trPr>
                    <w:tc>
                      <w:tcPr>
                        <w:tcW w:w="600" w:type="dxa"/>
                        <w:tcMar>
                          <w:top w:w="0" w:type="dxa"/>
                          <w:left w:w="0" w:type="dxa"/>
                          <w:bottom w:w="0" w:type="dxa"/>
                          <w:right w:w="0" w:type="dxa"/>
                        </w:tcMar>
                        <w:vAlign w:val="bottom"/>
                        <w:hideMark/>
                      </w:tcPr>
                      <w:p w14:paraId="63B36338" w14:textId="77777777" w:rsidR="00FC6578" w:rsidRDefault="00FC6578">
                        <w:pPr>
                          <w:rPr>
                            <w:rStyle w:val="emptyaddresscell"/>
                            <w:rFonts w:ascii="Blinker" w:eastAsia="Blinker" w:hAnsi="Blinker" w:cs="Blinker"/>
                            <w:color w:val="000000"/>
                            <w:sz w:val="20"/>
                            <w:szCs w:val="20"/>
                          </w:rPr>
                        </w:pPr>
                      </w:p>
                    </w:tc>
                    <w:tc>
                      <w:tcPr>
                        <w:tcW w:w="440" w:type="dxa"/>
                        <w:tcMar>
                          <w:top w:w="40" w:type="dxa"/>
                          <w:left w:w="0" w:type="dxa"/>
                          <w:bottom w:w="0" w:type="dxa"/>
                          <w:right w:w="0" w:type="dxa"/>
                        </w:tcMar>
                        <w:vAlign w:val="center"/>
                        <w:hideMark/>
                      </w:tcPr>
                      <w:p w14:paraId="73F23ABA" w14:textId="77777777" w:rsidR="00FC6578" w:rsidRDefault="00BD3D73">
                        <w:pPr>
                          <w:rPr>
                            <w:rStyle w:val="emptyaddresscell"/>
                            <w:rFonts w:ascii="Blinker" w:eastAsia="Blinker" w:hAnsi="Blinker" w:cs="Blinker"/>
                            <w:color w:val="000000"/>
                            <w:sz w:val="20"/>
                            <w:szCs w:val="20"/>
                          </w:rPr>
                        </w:pPr>
                        <w:r>
                          <w:rPr>
                            <w:rStyle w:val="emptyaddresscell"/>
                            <w:rFonts w:ascii="Blinker" w:eastAsia="Blinker" w:hAnsi="Blinker" w:cs="Blinker"/>
                            <w:noProof/>
                            <w:color w:val="000000"/>
                            <w:sz w:val="20"/>
                            <w:szCs w:val="20"/>
                          </w:rPr>
                          <w:drawing>
                            <wp:inline distT="0" distB="0" distL="0" distR="0" wp14:anchorId="645FED31" wp14:editId="4F1B65EA">
                              <wp:extent cx="190885" cy="190998"/>
                              <wp:effectExtent l="0" t="0" r="0" b="0"/>
                              <wp:docPr id="100012" name="Afbeelding 100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2" name=""/>
                                      <pic:cNvPicPr>
                                        <a:picLocks/>
                                      </pic:cNvPicPr>
                                    </pic:nvPicPr>
                                    <pic:blipFill>
                                      <a:blip r:embed="rId12"/>
                                      <a:stretch>
                                        <a:fillRect/>
                                      </a:stretch>
                                    </pic:blipFill>
                                    <pic:spPr>
                                      <a:xfrm>
                                        <a:off x="0" y="0"/>
                                        <a:ext cx="190885" cy="190998"/>
                                      </a:xfrm>
                                      <a:prstGeom prst="rect">
                                        <a:avLst/>
                                      </a:prstGeom>
                                    </pic:spPr>
                                  </pic:pic>
                                </a:graphicData>
                              </a:graphic>
                            </wp:inline>
                          </w:drawing>
                        </w:r>
                      </w:p>
                    </w:tc>
                    <w:tc>
                      <w:tcPr>
                        <w:tcW w:w="3120" w:type="dxa"/>
                        <w:tcMar>
                          <w:top w:w="0" w:type="dxa"/>
                          <w:left w:w="0" w:type="dxa"/>
                          <w:bottom w:w="0" w:type="dxa"/>
                          <w:right w:w="0" w:type="dxa"/>
                        </w:tcMar>
                        <w:vAlign w:val="center"/>
                        <w:hideMark/>
                      </w:tcPr>
                      <w:p w14:paraId="2EC3D42D" w14:textId="77777777" w:rsidR="00FC6578" w:rsidRDefault="00BD3D73">
                        <w:pPr>
                          <w:rPr>
                            <w:rStyle w:val="documentskn-mlj4iconRownth-last-child1iconSvg"/>
                            <w:rFonts w:ascii="Blinker" w:eastAsia="Blinker" w:hAnsi="Blinker" w:cs="Blinker"/>
                            <w:color w:val="000000"/>
                            <w:sz w:val="20"/>
                            <w:szCs w:val="20"/>
                          </w:rPr>
                        </w:pPr>
                        <w:r>
                          <w:rPr>
                            <w:rStyle w:val="span"/>
                            <w:rFonts w:ascii="Blinker" w:eastAsia="Blinker" w:hAnsi="Blinker" w:cs="Blinker"/>
                            <w:color w:val="000000"/>
                            <w:sz w:val="20"/>
                            <w:szCs w:val="20"/>
                          </w:rPr>
                          <w:t xml:space="preserve">Per direct </w:t>
                        </w:r>
                        <w:proofErr w:type="spellStart"/>
                        <w:r>
                          <w:rPr>
                            <w:rStyle w:val="span"/>
                            <w:rFonts w:ascii="Blinker" w:eastAsia="Blinker" w:hAnsi="Blinker" w:cs="Blinker"/>
                            <w:color w:val="000000"/>
                            <w:sz w:val="20"/>
                            <w:szCs w:val="20"/>
                          </w:rPr>
                          <w:t>beschikbaar</w:t>
                        </w:r>
                        <w:proofErr w:type="spellEnd"/>
                      </w:p>
                    </w:tc>
                    <w:tc>
                      <w:tcPr>
                        <w:tcW w:w="600" w:type="dxa"/>
                        <w:tcMar>
                          <w:top w:w="0" w:type="dxa"/>
                          <w:left w:w="0" w:type="dxa"/>
                          <w:bottom w:w="0" w:type="dxa"/>
                          <w:right w:w="0" w:type="dxa"/>
                        </w:tcMar>
                        <w:vAlign w:val="bottom"/>
                        <w:hideMark/>
                      </w:tcPr>
                      <w:p w14:paraId="29AF9DB0" w14:textId="77777777" w:rsidR="00FC6578" w:rsidRDefault="00FC6578">
                        <w:pPr>
                          <w:rPr>
                            <w:rStyle w:val="documentskn-mlj4iconRownth-last-child1icoTxt"/>
                            <w:rFonts w:ascii="Blinker" w:eastAsia="Blinker" w:hAnsi="Blinker" w:cs="Blinker"/>
                            <w:color w:val="000000"/>
                            <w:sz w:val="20"/>
                            <w:szCs w:val="20"/>
                          </w:rPr>
                        </w:pPr>
                      </w:p>
                    </w:tc>
                  </w:tr>
                </w:tbl>
                <w:p w14:paraId="4C55E460" w14:textId="77777777" w:rsidR="00FC6578" w:rsidRDefault="00BD3D73">
                  <w:pPr>
                    <w:pStyle w:val="documentskn-mlj4sectionemptyscspdiv"/>
                    <w:ind w:left="600" w:right="600"/>
                    <w:rPr>
                      <w:rStyle w:val="documentskn-mlj4left-box"/>
                      <w:rFonts w:ascii="Blinker" w:eastAsia="Blinker" w:hAnsi="Blinker" w:cs="Blinker"/>
                      <w:color w:val="000000"/>
                      <w:sz w:val="20"/>
                      <w:szCs w:val="20"/>
                      <w:shd w:val="clear" w:color="auto" w:fill="auto"/>
                    </w:rPr>
                  </w:pPr>
                  <w:r>
                    <w:rPr>
                      <w:rStyle w:val="documentskn-mlj4left-box"/>
                      <w:rFonts w:ascii="Blinker" w:eastAsia="Blinker" w:hAnsi="Blinker" w:cs="Blinker"/>
                      <w:color w:val="000000"/>
                      <w:sz w:val="20"/>
                      <w:szCs w:val="20"/>
                      <w:shd w:val="clear" w:color="auto" w:fill="auto"/>
                    </w:rPr>
                    <w:t> </w:t>
                  </w:r>
                </w:p>
                <w:p w14:paraId="16270C99" w14:textId="77777777" w:rsidR="00FC6578" w:rsidRDefault="00BD3D73">
                  <w:pPr>
                    <w:pStyle w:val="documentskn-mlj4asposemlcleftbottomcellsectionsectiontitle"/>
                    <w:pBdr>
                      <w:top w:val="single" w:sz="8" w:space="0" w:color="000000"/>
                    </w:pBdr>
                    <w:spacing w:after="100" w:line="340" w:lineRule="atLeast"/>
                    <w:ind w:left="600" w:right="600"/>
                    <w:rPr>
                      <w:rStyle w:val="documentskn-mlj4left-box"/>
                      <w:rFonts w:ascii="Blinker" w:eastAsia="Blinker" w:hAnsi="Blinker" w:cs="Blinker"/>
                      <w:b/>
                      <w:bCs/>
                      <w:caps/>
                      <w:color w:val="000000"/>
                      <w:spacing w:val="10"/>
                      <w:sz w:val="28"/>
                      <w:szCs w:val="28"/>
                      <w:shd w:val="clear" w:color="auto" w:fill="auto"/>
                    </w:rPr>
                  </w:pPr>
                  <w:r>
                    <w:rPr>
                      <w:rStyle w:val="documentskn-mlj4left-box"/>
                      <w:rFonts w:ascii="Blinker" w:eastAsia="Blinker" w:hAnsi="Blinker" w:cs="Blinker"/>
                      <w:b/>
                      <w:bCs/>
                      <w:caps/>
                      <w:color w:val="000000"/>
                      <w:spacing w:val="10"/>
                      <w:sz w:val="28"/>
                      <w:szCs w:val="28"/>
                      <w:shd w:val="clear" w:color="auto" w:fill="auto"/>
                    </w:rPr>
                    <w:t>Vaardigheden</w:t>
                  </w:r>
                </w:p>
                <w:p w14:paraId="731AF543" w14:textId="77777777" w:rsidR="00FC6578" w:rsidRDefault="00BD3D73" w:rsidP="00B55D79">
                  <w:pPr>
                    <w:pStyle w:val="divdocumentulli"/>
                    <w:numPr>
                      <w:ilvl w:val="0"/>
                      <w:numId w:val="1"/>
                    </w:numPr>
                    <w:pBdr>
                      <w:left w:val="none" w:sz="0" w:space="0" w:color="auto"/>
                    </w:pBdr>
                    <w:spacing w:after="100"/>
                    <w:ind w:right="600"/>
                    <w:rPr>
                      <w:rStyle w:val="documentskn-mlj4left-box"/>
                      <w:rFonts w:ascii="Blinker" w:eastAsia="Blinker" w:hAnsi="Blinker" w:cs="Blinker"/>
                      <w:color w:val="000000"/>
                      <w:sz w:val="20"/>
                      <w:szCs w:val="20"/>
                      <w:shd w:val="clear" w:color="auto" w:fill="auto"/>
                    </w:rPr>
                  </w:pPr>
                  <w:proofErr w:type="spellStart"/>
                  <w:r>
                    <w:rPr>
                      <w:rStyle w:val="documentskn-mlj4left-box"/>
                      <w:rFonts w:ascii="Blinker" w:eastAsia="Blinker" w:hAnsi="Blinker" w:cs="Blinker"/>
                      <w:color w:val="000000"/>
                      <w:sz w:val="20"/>
                      <w:szCs w:val="20"/>
                      <w:shd w:val="clear" w:color="auto" w:fill="auto"/>
                    </w:rPr>
                    <w:t>Loyaal</w:t>
                  </w:r>
                  <w:proofErr w:type="spellEnd"/>
                  <w:r>
                    <w:rPr>
                      <w:rStyle w:val="documentskn-mlj4left-box"/>
                      <w:rFonts w:ascii="Blinker" w:eastAsia="Blinker" w:hAnsi="Blinker" w:cs="Blinker"/>
                      <w:color w:val="000000"/>
                      <w:sz w:val="20"/>
                      <w:szCs w:val="20"/>
                      <w:shd w:val="clear" w:color="auto" w:fill="auto"/>
                    </w:rPr>
                    <w:t xml:space="preserve"> en </w:t>
                  </w:r>
                  <w:proofErr w:type="spellStart"/>
                  <w:r>
                    <w:rPr>
                      <w:rStyle w:val="documentskn-mlj4left-box"/>
                      <w:rFonts w:ascii="Blinker" w:eastAsia="Blinker" w:hAnsi="Blinker" w:cs="Blinker"/>
                      <w:color w:val="000000"/>
                      <w:sz w:val="20"/>
                      <w:szCs w:val="20"/>
                      <w:shd w:val="clear" w:color="auto" w:fill="auto"/>
                    </w:rPr>
                    <w:t>toegewijd</w:t>
                  </w:r>
                  <w:proofErr w:type="spellEnd"/>
                </w:p>
                <w:p w14:paraId="6C400792" w14:textId="77777777" w:rsidR="00FC6578" w:rsidRDefault="00BD3D73" w:rsidP="00B55D79">
                  <w:pPr>
                    <w:pStyle w:val="divdocumentulli"/>
                    <w:numPr>
                      <w:ilvl w:val="0"/>
                      <w:numId w:val="1"/>
                    </w:numPr>
                    <w:spacing w:after="100"/>
                    <w:ind w:right="600"/>
                    <w:rPr>
                      <w:rStyle w:val="documentskn-mlj4left-box"/>
                      <w:rFonts w:ascii="Blinker" w:eastAsia="Blinker" w:hAnsi="Blinker" w:cs="Blinker"/>
                      <w:color w:val="000000"/>
                      <w:sz w:val="20"/>
                      <w:szCs w:val="20"/>
                      <w:shd w:val="clear" w:color="auto" w:fill="auto"/>
                    </w:rPr>
                  </w:pPr>
                  <w:proofErr w:type="spellStart"/>
                  <w:r>
                    <w:rPr>
                      <w:rStyle w:val="documentskn-mlj4left-box"/>
                      <w:rFonts w:ascii="Blinker" w:eastAsia="Blinker" w:hAnsi="Blinker" w:cs="Blinker"/>
                      <w:color w:val="000000"/>
                      <w:sz w:val="20"/>
                      <w:szCs w:val="20"/>
                      <w:shd w:val="clear" w:color="auto" w:fill="auto"/>
                    </w:rPr>
                    <w:t>Gedisciplineerd</w:t>
                  </w:r>
                  <w:proofErr w:type="spellEnd"/>
                </w:p>
                <w:p w14:paraId="6F6F4C2B" w14:textId="1222605E" w:rsidR="00FC6578" w:rsidRDefault="00BD3D73" w:rsidP="00B55D79">
                  <w:pPr>
                    <w:pStyle w:val="divdocumentulli"/>
                    <w:numPr>
                      <w:ilvl w:val="0"/>
                      <w:numId w:val="1"/>
                    </w:numPr>
                    <w:spacing w:after="100"/>
                    <w:ind w:right="600"/>
                    <w:rPr>
                      <w:rStyle w:val="documentskn-mlj4left-box"/>
                      <w:rFonts w:ascii="Blinker" w:eastAsia="Blinker" w:hAnsi="Blinker" w:cs="Blinker"/>
                      <w:color w:val="000000"/>
                      <w:sz w:val="20"/>
                      <w:szCs w:val="20"/>
                      <w:shd w:val="clear" w:color="auto" w:fill="auto"/>
                    </w:rPr>
                  </w:pPr>
                  <w:r>
                    <w:rPr>
                      <w:rStyle w:val="documentskn-mlj4left-box"/>
                      <w:rFonts w:ascii="Blinker" w:eastAsia="Blinker" w:hAnsi="Blinker" w:cs="Blinker"/>
                      <w:color w:val="000000"/>
                      <w:sz w:val="20"/>
                      <w:szCs w:val="20"/>
                      <w:shd w:val="clear" w:color="auto" w:fill="auto"/>
                    </w:rPr>
                    <w:t>(</w:t>
                  </w:r>
                  <w:proofErr w:type="spellStart"/>
                  <w:r>
                    <w:rPr>
                      <w:rStyle w:val="documentskn-mlj4left-box"/>
                      <w:rFonts w:ascii="Blinker" w:eastAsia="Blinker" w:hAnsi="Blinker" w:cs="Blinker"/>
                      <w:color w:val="000000"/>
                      <w:sz w:val="20"/>
                      <w:szCs w:val="20"/>
                      <w:shd w:val="clear" w:color="auto" w:fill="auto"/>
                    </w:rPr>
                    <w:t>Organisatie</w:t>
                  </w:r>
                  <w:proofErr w:type="spellEnd"/>
                  <w:r>
                    <w:rPr>
                      <w:rStyle w:val="documentskn-mlj4left-box"/>
                      <w:rFonts w:ascii="Blinker" w:eastAsia="Blinker" w:hAnsi="Blinker" w:cs="Blinker"/>
                      <w:color w:val="000000"/>
                      <w:sz w:val="20"/>
                      <w:szCs w:val="20"/>
                      <w:shd w:val="clear" w:color="auto" w:fill="auto"/>
                    </w:rPr>
                    <w:t>)</w:t>
                  </w:r>
                  <w:r w:rsidR="001B252B">
                    <w:rPr>
                      <w:rStyle w:val="documentskn-mlj4left-box"/>
                      <w:rFonts w:ascii="Blinker" w:eastAsia="Blinker" w:hAnsi="Blinker" w:cs="Blinker"/>
                      <w:color w:val="000000"/>
                      <w:sz w:val="20"/>
                      <w:szCs w:val="20"/>
                      <w:shd w:val="clear" w:color="auto" w:fill="auto"/>
                    </w:rPr>
                    <w:t xml:space="preserve"> </w:t>
                  </w:r>
                  <w:proofErr w:type="spellStart"/>
                  <w:r>
                    <w:rPr>
                      <w:rStyle w:val="documentskn-mlj4left-box"/>
                      <w:rFonts w:ascii="Blinker" w:eastAsia="Blinker" w:hAnsi="Blinker" w:cs="Blinker"/>
                      <w:color w:val="000000"/>
                      <w:sz w:val="20"/>
                      <w:szCs w:val="20"/>
                      <w:shd w:val="clear" w:color="auto" w:fill="auto"/>
                    </w:rPr>
                    <w:t>sensitief</w:t>
                  </w:r>
                  <w:proofErr w:type="spellEnd"/>
                </w:p>
                <w:p w14:paraId="257965F1" w14:textId="77777777" w:rsidR="00B55D79" w:rsidRDefault="00B55D79" w:rsidP="00B55D79">
                  <w:pPr>
                    <w:pStyle w:val="divdocumentulli"/>
                    <w:numPr>
                      <w:ilvl w:val="0"/>
                      <w:numId w:val="1"/>
                    </w:numPr>
                    <w:spacing w:after="100"/>
                    <w:ind w:right="600"/>
                    <w:rPr>
                      <w:rStyle w:val="documentskn-mlj4left-box"/>
                      <w:rFonts w:ascii="Blinker" w:eastAsia="Blinker" w:hAnsi="Blinker" w:cs="Blinker"/>
                      <w:color w:val="000000"/>
                      <w:sz w:val="20"/>
                      <w:szCs w:val="20"/>
                      <w:shd w:val="clear" w:color="auto" w:fill="auto"/>
                    </w:rPr>
                  </w:pPr>
                  <w:proofErr w:type="spellStart"/>
                  <w:r>
                    <w:rPr>
                      <w:rStyle w:val="documentskn-mlj4left-box"/>
                      <w:rFonts w:ascii="Blinker" w:eastAsia="Blinker" w:hAnsi="Blinker" w:cs="Blinker"/>
                      <w:color w:val="000000"/>
                      <w:sz w:val="20"/>
                      <w:szCs w:val="20"/>
                      <w:shd w:val="clear" w:color="auto" w:fill="auto"/>
                    </w:rPr>
                    <w:t>Overtuigend</w:t>
                  </w:r>
                  <w:proofErr w:type="spellEnd"/>
                </w:p>
                <w:p w14:paraId="31C6264C" w14:textId="77777777" w:rsidR="00FC6578" w:rsidRDefault="00BD3D73" w:rsidP="00B55D79">
                  <w:pPr>
                    <w:pStyle w:val="divdocumentulli"/>
                    <w:numPr>
                      <w:ilvl w:val="0"/>
                      <w:numId w:val="1"/>
                    </w:numPr>
                    <w:spacing w:after="100"/>
                    <w:ind w:right="600"/>
                    <w:rPr>
                      <w:rStyle w:val="documentskn-mlj4left-box"/>
                      <w:rFonts w:ascii="Blinker" w:eastAsia="Blinker" w:hAnsi="Blinker" w:cs="Blinker"/>
                      <w:color w:val="000000"/>
                      <w:sz w:val="20"/>
                      <w:szCs w:val="20"/>
                      <w:shd w:val="clear" w:color="auto" w:fill="auto"/>
                    </w:rPr>
                  </w:pPr>
                  <w:proofErr w:type="spellStart"/>
                  <w:r>
                    <w:rPr>
                      <w:rStyle w:val="documentskn-mlj4left-box"/>
                      <w:rFonts w:ascii="Blinker" w:eastAsia="Blinker" w:hAnsi="Blinker" w:cs="Blinker"/>
                      <w:color w:val="000000"/>
                      <w:sz w:val="20"/>
                      <w:szCs w:val="20"/>
                      <w:shd w:val="clear" w:color="auto" w:fill="auto"/>
                    </w:rPr>
                    <w:t>Flexibel</w:t>
                  </w:r>
                  <w:proofErr w:type="spellEnd"/>
                </w:p>
                <w:p w14:paraId="19B7FBCB" w14:textId="77777777" w:rsidR="00FC6578" w:rsidRDefault="00BD3D73" w:rsidP="00B55D79">
                  <w:pPr>
                    <w:pStyle w:val="divdocumentulli"/>
                    <w:numPr>
                      <w:ilvl w:val="0"/>
                      <w:numId w:val="1"/>
                    </w:numPr>
                    <w:spacing w:after="100"/>
                    <w:ind w:right="600"/>
                    <w:rPr>
                      <w:rStyle w:val="documentskn-mlj4left-box"/>
                      <w:rFonts w:ascii="Blinker" w:eastAsia="Blinker" w:hAnsi="Blinker" w:cs="Blinker"/>
                      <w:color w:val="000000"/>
                      <w:sz w:val="20"/>
                      <w:szCs w:val="20"/>
                      <w:shd w:val="clear" w:color="auto" w:fill="auto"/>
                    </w:rPr>
                  </w:pPr>
                  <w:proofErr w:type="spellStart"/>
                  <w:r>
                    <w:rPr>
                      <w:rStyle w:val="documentskn-mlj4left-box"/>
                      <w:rFonts w:ascii="Blinker" w:eastAsia="Blinker" w:hAnsi="Blinker" w:cs="Blinker"/>
                      <w:color w:val="000000"/>
                      <w:sz w:val="20"/>
                      <w:szCs w:val="20"/>
                      <w:shd w:val="clear" w:color="auto" w:fill="auto"/>
                    </w:rPr>
                    <w:t>Pragmatisch</w:t>
                  </w:r>
                  <w:proofErr w:type="spellEnd"/>
                </w:p>
                <w:p w14:paraId="2A19FE05" w14:textId="77777777" w:rsidR="00FC6578" w:rsidRDefault="00BD3D73" w:rsidP="00B55D79">
                  <w:pPr>
                    <w:pStyle w:val="divdocumentulli"/>
                    <w:numPr>
                      <w:ilvl w:val="0"/>
                      <w:numId w:val="1"/>
                    </w:numPr>
                    <w:spacing w:after="100"/>
                    <w:ind w:right="600"/>
                    <w:rPr>
                      <w:rStyle w:val="documentskn-mlj4left-box"/>
                      <w:rFonts w:ascii="Blinker" w:eastAsia="Blinker" w:hAnsi="Blinker" w:cs="Blinker"/>
                      <w:color w:val="000000"/>
                      <w:sz w:val="20"/>
                      <w:szCs w:val="20"/>
                      <w:shd w:val="clear" w:color="auto" w:fill="auto"/>
                    </w:rPr>
                  </w:pPr>
                  <w:proofErr w:type="spellStart"/>
                  <w:r>
                    <w:rPr>
                      <w:rStyle w:val="documentskn-mlj4left-box"/>
                      <w:rFonts w:ascii="Blinker" w:eastAsia="Blinker" w:hAnsi="Blinker" w:cs="Blinker"/>
                      <w:color w:val="000000"/>
                      <w:sz w:val="20"/>
                      <w:szCs w:val="20"/>
                      <w:shd w:val="clear" w:color="auto" w:fill="auto"/>
                    </w:rPr>
                    <w:t>Kwaliteit</w:t>
                  </w:r>
                  <w:proofErr w:type="spellEnd"/>
                  <w:r>
                    <w:rPr>
                      <w:rStyle w:val="documentskn-mlj4left-box"/>
                      <w:rFonts w:ascii="Blinker" w:eastAsia="Blinker" w:hAnsi="Blinker" w:cs="Blinker"/>
                      <w:color w:val="000000"/>
                      <w:sz w:val="20"/>
                      <w:szCs w:val="20"/>
                      <w:shd w:val="clear" w:color="auto" w:fill="auto"/>
                    </w:rPr>
                    <w:t xml:space="preserve">- en </w:t>
                  </w:r>
                  <w:proofErr w:type="spellStart"/>
                  <w:r>
                    <w:rPr>
                      <w:rStyle w:val="documentskn-mlj4left-box"/>
                      <w:rFonts w:ascii="Blinker" w:eastAsia="Blinker" w:hAnsi="Blinker" w:cs="Blinker"/>
                      <w:color w:val="000000"/>
                      <w:sz w:val="20"/>
                      <w:szCs w:val="20"/>
                      <w:shd w:val="clear" w:color="auto" w:fill="auto"/>
                    </w:rPr>
                    <w:t>doelgericht</w:t>
                  </w:r>
                  <w:proofErr w:type="spellEnd"/>
                </w:p>
                <w:p w14:paraId="4232D278" w14:textId="77777777" w:rsidR="00FC6578" w:rsidRDefault="00BD3D73" w:rsidP="00B55D79">
                  <w:pPr>
                    <w:pStyle w:val="divdocumentulli"/>
                    <w:numPr>
                      <w:ilvl w:val="0"/>
                      <w:numId w:val="1"/>
                    </w:numPr>
                    <w:spacing w:after="100"/>
                    <w:ind w:right="600"/>
                    <w:rPr>
                      <w:rStyle w:val="documentskn-mlj4left-box"/>
                      <w:rFonts w:ascii="Blinker" w:eastAsia="Blinker" w:hAnsi="Blinker" w:cs="Blinker"/>
                      <w:color w:val="000000"/>
                      <w:sz w:val="20"/>
                      <w:szCs w:val="20"/>
                      <w:shd w:val="clear" w:color="auto" w:fill="auto"/>
                    </w:rPr>
                  </w:pPr>
                  <w:r>
                    <w:rPr>
                      <w:rStyle w:val="documentskn-mlj4left-box"/>
                      <w:rFonts w:ascii="Blinker" w:eastAsia="Blinker" w:hAnsi="Blinker" w:cs="Blinker"/>
                      <w:color w:val="000000"/>
                      <w:sz w:val="20"/>
                      <w:szCs w:val="20"/>
                      <w:shd w:val="clear" w:color="auto" w:fill="auto"/>
                    </w:rPr>
                    <w:t xml:space="preserve">Met </w:t>
                  </w:r>
                  <w:proofErr w:type="spellStart"/>
                  <w:r>
                    <w:rPr>
                      <w:rStyle w:val="documentskn-mlj4left-box"/>
                      <w:rFonts w:ascii="Blinker" w:eastAsia="Blinker" w:hAnsi="Blinker" w:cs="Blinker"/>
                      <w:color w:val="000000"/>
                      <w:sz w:val="20"/>
                      <w:szCs w:val="20"/>
                      <w:shd w:val="clear" w:color="auto" w:fill="auto"/>
                    </w:rPr>
                    <w:t>overtuigingskracht</w:t>
                  </w:r>
                  <w:proofErr w:type="spellEnd"/>
                  <w:r>
                    <w:rPr>
                      <w:rStyle w:val="documentskn-mlj4left-box"/>
                      <w:rFonts w:ascii="Blinker" w:eastAsia="Blinker" w:hAnsi="Blinker" w:cs="Blinker"/>
                      <w:color w:val="000000"/>
                      <w:sz w:val="20"/>
                      <w:szCs w:val="20"/>
                      <w:shd w:val="clear" w:color="auto" w:fill="auto"/>
                    </w:rPr>
                    <w:t xml:space="preserve"> en </w:t>
                  </w:r>
                  <w:proofErr w:type="spellStart"/>
                  <w:r>
                    <w:rPr>
                      <w:rStyle w:val="documentskn-mlj4left-box"/>
                      <w:rFonts w:ascii="Blinker" w:eastAsia="Blinker" w:hAnsi="Blinker" w:cs="Blinker"/>
                      <w:color w:val="000000"/>
                      <w:sz w:val="20"/>
                      <w:szCs w:val="20"/>
                      <w:shd w:val="clear" w:color="auto" w:fill="auto"/>
                    </w:rPr>
                    <w:t>doorzettingsvermogen</w:t>
                  </w:r>
                  <w:proofErr w:type="spellEnd"/>
                </w:p>
                <w:p w14:paraId="32C11877" w14:textId="77777777" w:rsidR="00FC6578" w:rsidRDefault="00BD3D73" w:rsidP="00B55D79">
                  <w:pPr>
                    <w:pStyle w:val="divdocumentulli"/>
                    <w:numPr>
                      <w:ilvl w:val="0"/>
                      <w:numId w:val="1"/>
                    </w:numPr>
                    <w:spacing w:after="100"/>
                    <w:ind w:right="600"/>
                    <w:rPr>
                      <w:rStyle w:val="documentskn-mlj4left-box"/>
                      <w:rFonts w:ascii="Blinker" w:eastAsia="Blinker" w:hAnsi="Blinker" w:cs="Blinker"/>
                      <w:color w:val="000000"/>
                      <w:sz w:val="20"/>
                      <w:szCs w:val="20"/>
                      <w:shd w:val="clear" w:color="auto" w:fill="auto"/>
                    </w:rPr>
                  </w:pPr>
                  <w:proofErr w:type="spellStart"/>
                  <w:r>
                    <w:rPr>
                      <w:rStyle w:val="documentskn-mlj4left-box"/>
                      <w:rFonts w:ascii="Blinker" w:eastAsia="Blinker" w:hAnsi="Blinker" w:cs="Blinker"/>
                      <w:color w:val="000000"/>
                      <w:sz w:val="20"/>
                      <w:szCs w:val="20"/>
                      <w:shd w:val="clear" w:color="auto" w:fill="auto"/>
                    </w:rPr>
                    <w:t>Schrijfvaardig</w:t>
                  </w:r>
                  <w:proofErr w:type="spellEnd"/>
                </w:p>
                <w:p w14:paraId="34D46306" w14:textId="77777777" w:rsidR="00FC6578" w:rsidRDefault="00FC6578">
                  <w:pPr>
                    <w:pStyle w:val="p"/>
                    <w:ind w:left="600" w:right="600"/>
                    <w:rPr>
                      <w:rStyle w:val="documentskn-mlj4left-box"/>
                      <w:rFonts w:ascii="Blinker" w:eastAsia="Blinker" w:hAnsi="Blinker" w:cs="Blinker"/>
                      <w:color w:val="000000"/>
                      <w:sz w:val="20"/>
                      <w:szCs w:val="20"/>
                      <w:shd w:val="clear" w:color="auto" w:fill="auto"/>
                    </w:rPr>
                  </w:pPr>
                </w:p>
              </w:tc>
            </w:tr>
          </w:tbl>
          <w:p w14:paraId="1E456DEA" w14:textId="77777777" w:rsidR="00FC6578" w:rsidRDefault="00FC6578"/>
        </w:tc>
        <w:tc>
          <w:tcPr>
            <w:tcW w:w="7426" w:type="dxa"/>
            <w:shd w:val="clear" w:color="auto" w:fill="auto"/>
            <w:tcMar>
              <w:top w:w="0" w:type="dxa"/>
              <w:left w:w="0" w:type="dxa"/>
              <w:bottom w:w="600" w:type="dxa"/>
              <w:right w:w="0" w:type="dxa"/>
            </w:tcMar>
            <w:hideMark/>
          </w:tcPr>
          <w:tbl>
            <w:tblPr>
              <w:tblStyle w:val="divdocumentright-table"/>
              <w:tblW w:w="0" w:type="auto"/>
              <w:tblCellSpacing w:w="0" w:type="dxa"/>
              <w:tblLayout w:type="fixed"/>
              <w:tblCellMar>
                <w:left w:w="0" w:type="dxa"/>
                <w:right w:w="0" w:type="dxa"/>
              </w:tblCellMar>
              <w:tblLook w:val="05E0" w:firstRow="1" w:lastRow="1" w:firstColumn="1" w:lastColumn="1" w:noHBand="0" w:noVBand="1"/>
            </w:tblPr>
            <w:tblGrid>
              <w:gridCol w:w="7426"/>
            </w:tblGrid>
            <w:tr w:rsidR="00FC6578" w:rsidRPr="00E81701" w14:paraId="43F036CB" w14:textId="77777777">
              <w:trPr>
                <w:trHeight w:hRule="exact" w:val="4596"/>
                <w:tblCellSpacing w:w="0" w:type="dxa"/>
              </w:trPr>
              <w:tc>
                <w:tcPr>
                  <w:tcW w:w="7426" w:type="dxa"/>
                  <w:shd w:val="clear" w:color="auto" w:fill="F89200"/>
                  <w:tcMar>
                    <w:top w:w="0" w:type="dxa"/>
                    <w:left w:w="0" w:type="dxa"/>
                    <w:bottom w:w="0" w:type="dxa"/>
                    <w:right w:w="0" w:type="dxa"/>
                  </w:tcMar>
                  <w:vAlign w:val="center"/>
                  <w:hideMark/>
                </w:tcPr>
                <w:p w14:paraId="68966400" w14:textId="77777777" w:rsidR="00FC6578" w:rsidRDefault="00BD3D73">
                  <w:pPr>
                    <w:pStyle w:val="documentskn-mlj4name"/>
                    <w:pBdr>
                      <w:left w:val="none" w:sz="0" w:space="20" w:color="auto"/>
                      <w:bottom w:val="none" w:sz="0" w:space="0" w:color="auto"/>
                      <w:right w:val="none" w:sz="0" w:space="30" w:color="auto"/>
                    </w:pBdr>
                    <w:ind w:left="400" w:right="600"/>
                    <w:rPr>
                      <w:rStyle w:val="documentskn-mlj4parentContainerright-box"/>
                    </w:rPr>
                  </w:pPr>
                  <w:r>
                    <w:rPr>
                      <w:rStyle w:val="span"/>
                    </w:rPr>
                    <w:t>Elja</w:t>
                  </w:r>
                  <w:r>
                    <w:rPr>
                      <w:rStyle w:val="documentskn-mlj4parentContainerright-box"/>
                    </w:rPr>
                    <w:t xml:space="preserve"> </w:t>
                  </w:r>
                  <w:r>
                    <w:rPr>
                      <w:rStyle w:val="span"/>
                    </w:rPr>
                    <w:t>van Heteren</w:t>
                  </w:r>
                </w:p>
                <w:p w14:paraId="6C874477" w14:textId="07B59EE8" w:rsidR="00FC6578" w:rsidRPr="00A37334" w:rsidRDefault="00E81701">
                  <w:pPr>
                    <w:pStyle w:val="documentskn-mlj4sectionresumeTitleheading"/>
                    <w:spacing w:after="100" w:line="340" w:lineRule="atLeast"/>
                    <w:ind w:left="400" w:right="600"/>
                    <w:rPr>
                      <w:rStyle w:val="documentskn-mlj4parentContainerright-box"/>
                      <w:rFonts w:ascii="Blinker" w:eastAsia="Blinker" w:hAnsi="Blinker" w:cs="Blinker"/>
                      <w:caps/>
                      <w:spacing w:val="10"/>
                      <w:lang w:val="nl-NL"/>
                    </w:rPr>
                  </w:pPr>
                  <w:r>
                    <w:rPr>
                      <w:rStyle w:val="span"/>
                      <w:rFonts w:ascii="Blinker" w:eastAsia="Blinker" w:hAnsi="Blinker" w:cs="Blinker"/>
                      <w:caps/>
                      <w:spacing w:val="10"/>
                      <w:lang w:val="nl-NL"/>
                    </w:rPr>
                    <w:t xml:space="preserve">BLCN </w:t>
                  </w:r>
                  <w:proofErr w:type="gramStart"/>
                  <w:r w:rsidR="004F044C">
                    <w:rPr>
                      <w:rStyle w:val="span"/>
                      <w:rFonts w:ascii="Blinker" w:eastAsia="Blinker" w:hAnsi="Blinker" w:cs="Blinker"/>
                      <w:caps/>
                      <w:spacing w:val="10"/>
                      <w:lang w:val="nl-NL"/>
                    </w:rPr>
                    <w:t>Leefstijlcoach /</w:t>
                  </w:r>
                  <w:proofErr w:type="gramEnd"/>
                  <w:r w:rsidR="004F044C">
                    <w:rPr>
                      <w:rStyle w:val="span"/>
                      <w:rFonts w:ascii="Blinker" w:eastAsia="Blinker" w:hAnsi="Blinker" w:cs="Blinker"/>
                      <w:caps/>
                      <w:spacing w:val="10"/>
                      <w:lang w:val="nl-NL"/>
                    </w:rPr>
                    <w:t xml:space="preserve"> Orthomoleculair </w:t>
                  </w:r>
                  <w:r>
                    <w:rPr>
                      <w:rStyle w:val="span"/>
                      <w:rFonts w:ascii="Blinker" w:eastAsia="Blinker" w:hAnsi="Blinker" w:cs="Blinker"/>
                      <w:caps/>
                      <w:spacing w:val="10"/>
                      <w:lang w:val="nl-NL"/>
                    </w:rPr>
                    <w:t>voedingstherapeut</w:t>
                  </w:r>
                </w:p>
                <w:p w14:paraId="1C5A7BB9" w14:textId="77777777" w:rsidR="00FC6578" w:rsidRPr="00A37334" w:rsidRDefault="00BD3D73">
                  <w:pPr>
                    <w:pStyle w:val="documentskn-mlj4sectionPARAGRAPHNAMEnameborderdiv"/>
                    <w:spacing w:after="120"/>
                    <w:ind w:left="400" w:right="600"/>
                    <w:rPr>
                      <w:rStyle w:val="documentskn-mlj4parentContainerright-box"/>
                      <w:rFonts w:ascii="Blinker" w:eastAsia="Blinker" w:hAnsi="Blinker" w:cs="Blinker"/>
                      <w:color w:val="000000"/>
                      <w:lang w:val="nl-NL"/>
                    </w:rPr>
                  </w:pPr>
                  <w:r w:rsidRPr="00A37334">
                    <w:rPr>
                      <w:rStyle w:val="documentskn-mlj4parentContainerright-box"/>
                      <w:rFonts w:ascii="Blinker" w:eastAsia="Blinker" w:hAnsi="Blinker" w:cs="Blinker"/>
                      <w:color w:val="000000"/>
                      <w:lang w:val="nl-NL"/>
                    </w:rPr>
                    <w:t> </w:t>
                  </w:r>
                </w:p>
                <w:p w14:paraId="50DCB609" w14:textId="77777777" w:rsidR="00FC6578" w:rsidRPr="00A37334" w:rsidRDefault="00FC6578">
                  <w:pPr>
                    <w:pStyle w:val="p"/>
                    <w:ind w:left="400" w:right="600"/>
                    <w:rPr>
                      <w:rStyle w:val="documentskn-mlj4parentContainerright-box"/>
                      <w:rFonts w:ascii="Blinker SemiBold" w:eastAsia="Blinker SemiBold" w:hAnsi="Blinker SemiBold" w:cs="Blinker SemiBold"/>
                      <w:color w:val="FFFFFF"/>
                      <w:sz w:val="20"/>
                      <w:szCs w:val="20"/>
                      <w:lang w:val="nl-NL"/>
                    </w:rPr>
                  </w:pPr>
                </w:p>
                <w:p w14:paraId="3E404DAA" w14:textId="77777777" w:rsidR="00FC6578" w:rsidRPr="00A37334" w:rsidRDefault="00FC6578">
                  <w:pPr>
                    <w:pStyle w:val="p"/>
                    <w:ind w:left="400" w:right="600"/>
                    <w:rPr>
                      <w:rStyle w:val="documentskn-mlj4parentContainerright-box"/>
                      <w:rFonts w:ascii="Blinker SemiBold" w:eastAsia="Blinker SemiBold" w:hAnsi="Blinker SemiBold" w:cs="Blinker SemiBold"/>
                      <w:color w:val="FFFFFF"/>
                      <w:sz w:val="20"/>
                      <w:szCs w:val="20"/>
                      <w:lang w:val="nl-NL"/>
                    </w:rPr>
                  </w:pPr>
                </w:p>
              </w:tc>
            </w:tr>
            <w:tr w:rsidR="00FC6578" w:rsidRPr="00AA0E72" w14:paraId="6BA686A3" w14:textId="77777777">
              <w:trPr>
                <w:tblCellSpacing w:w="0" w:type="dxa"/>
              </w:trPr>
              <w:tc>
                <w:tcPr>
                  <w:tcW w:w="7426" w:type="dxa"/>
                  <w:shd w:val="clear" w:color="auto" w:fill="auto"/>
                  <w:tcMar>
                    <w:top w:w="600" w:type="dxa"/>
                    <w:left w:w="0" w:type="dxa"/>
                    <w:bottom w:w="0" w:type="dxa"/>
                    <w:right w:w="0" w:type="dxa"/>
                  </w:tcMar>
                  <w:hideMark/>
                </w:tcPr>
                <w:tbl>
                  <w:tblPr>
                    <w:tblStyle w:val="bottomrighttable"/>
                    <w:tblW w:w="0" w:type="auto"/>
                    <w:tblCellSpacing w:w="0" w:type="dxa"/>
                    <w:tblLayout w:type="fixed"/>
                    <w:tblCellMar>
                      <w:left w:w="0" w:type="dxa"/>
                      <w:right w:w="0" w:type="dxa"/>
                    </w:tblCellMar>
                    <w:tblLook w:val="05E0" w:firstRow="1" w:lastRow="1" w:firstColumn="1" w:lastColumn="1" w:noHBand="0" w:noVBand="1"/>
                  </w:tblPr>
                  <w:tblGrid>
                    <w:gridCol w:w="400"/>
                    <w:gridCol w:w="6326"/>
                    <w:gridCol w:w="700"/>
                  </w:tblGrid>
                  <w:tr w:rsidR="00FC6578" w:rsidRPr="00AA0E72" w14:paraId="6AF637EB" w14:textId="77777777">
                    <w:trPr>
                      <w:tblCellSpacing w:w="0" w:type="dxa"/>
                    </w:trPr>
                    <w:tc>
                      <w:tcPr>
                        <w:tcW w:w="400" w:type="dxa"/>
                        <w:tcMar>
                          <w:top w:w="0" w:type="dxa"/>
                          <w:left w:w="0" w:type="dxa"/>
                          <w:bottom w:w="0" w:type="dxa"/>
                          <w:right w:w="0" w:type="dxa"/>
                        </w:tcMar>
                        <w:hideMark/>
                      </w:tcPr>
                      <w:p w14:paraId="7172E0E3" w14:textId="77777777" w:rsidR="00FC6578" w:rsidRPr="00A37334" w:rsidRDefault="00FC6578">
                        <w:pPr>
                          <w:rPr>
                            <w:rStyle w:val="documentskn-mlj4parentContainerright-box"/>
                            <w:rFonts w:ascii="Blinker" w:eastAsia="Blinker" w:hAnsi="Blinker" w:cs="Blinker"/>
                            <w:color w:val="000000"/>
                            <w:sz w:val="20"/>
                            <w:szCs w:val="20"/>
                            <w:lang w:val="nl-NL"/>
                          </w:rPr>
                        </w:pPr>
                      </w:p>
                    </w:tc>
                    <w:tc>
                      <w:tcPr>
                        <w:tcW w:w="6326" w:type="dxa"/>
                        <w:tcMar>
                          <w:top w:w="0" w:type="dxa"/>
                          <w:left w:w="0" w:type="dxa"/>
                          <w:bottom w:w="0" w:type="dxa"/>
                          <w:right w:w="0" w:type="dxa"/>
                        </w:tcMar>
                        <w:hideMark/>
                      </w:tcPr>
                      <w:p w14:paraId="5F2A47D1" w14:textId="77777777" w:rsidR="00FC6578" w:rsidRDefault="00BD3D73">
                        <w:pPr>
                          <w:pStyle w:val="documentskn-mlj4sectionemptyscspdiv"/>
                          <w:rPr>
                            <w:rStyle w:val="bottomrighttablediv"/>
                            <w:rFonts w:ascii="Blinker" w:eastAsia="Blinker" w:hAnsi="Blinker" w:cs="Blinker"/>
                            <w:vanish/>
                            <w:color w:val="000000"/>
                            <w:sz w:val="20"/>
                            <w:szCs w:val="20"/>
                          </w:rPr>
                        </w:pPr>
                        <w:r>
                          <w:rPr>
                            <w:rStyle w:val="bottomrighttablediv"/>
                            <w:rFonts w:ascii="Blinker" w:eastAsia="Blinker" w:hAnsi="Blinker" w:cs="Blinker"/>
                            <w:vanish/>
                            <w:color w:val="000000"/>
                            <w:sz w:val="20"/>
                            <w:szCs w:val="20"/>
                          </w:rPr>
                          <w:t> </w:t>
                        </w:r>
                      </w:p>
                      <w:p w14:paraId="741217BB" w14:textId="77777777" w:rsidR="00FC6578" w:rsidRPr="00A37334" w:rsidRDefault="00BD3D73">
                        <w:pPr>
                          <w:pStyle w:val="documentskn-mlj4asposemlcrightbottomcellsectionsectiontitle"/>
                          <w:spacing w:after="100" w:line="340" w:lineRule="atLeast"/>
                          <w:rPr>
                            <w:rStyle w:val="bottomrighttablediv"/>
                            <w:rFonts w:ascii="Blinker" w:eastAsia="Blinker" w:hAnsi="Blinker" w:cs="Blinker"/>
                            <w:b/>
                            <w:bCs/>
                            <w:caps/>
                            <w:color w:val="000000"/>
                            <w:spacing w:val="10"/>
                            <w:sz w:val="28"/>
                            <w:szCs w:val="28"/>
                            <w:lang w:val="nl-NL"/>
                          </w:rPr>
                        </w:pPr>
                        <w:r w:rsidRPr="00A37334">
                          <w:rPr>
                            <w:rStyle w:val="bottomrighttablediv"/>
                            <w:rFonts w:ascii="Blinker" w:eastAsia="Blinker" w:hAnsi="Blinker" w:cs="Blinker"/>
                            <w:b/>
                            <w:bCs/>
                            <w:caps/>
                            <w:color w:val="000000"/>
                            <w:spacing w:val="10"/>
                            <w:sz w:val="28"/>
                            <w:szCs w:val="28"/>
                            <w:lang w:val="nl-NL"/>
                          </w:rPr>
                          <w:t>Ervaring</w:t>
                        </w:r>
                      </w:p>
                      <w:p w14:paraId="752555F8" w14:textId="19CCBB48" w:rsidR="00FC6578" w:rsidRPr="00A37334" w:rsidRDefault="00BD3D73">
                        <w:pPr>
                          <w:pStyle w:val="documentskn-mlj4singlecolumnpaddedline"/>
                          <w:tabs>
                            <w:tab w:val="right" w:pos="6306"/>
                          </w:tabs>
                          <w:rPr>
                            <w:rStyle w:val="bottomrighttablediv"/>
                            <w:rFonts w:ascii="Blinker" w:eastAsia="Blinker" w:hAnsi="Blinker" w:cs="Blinker"/>
                            <w:color w:val="000000"/>
                            <w:sz w:val="20"/>
                            <w:szCs w:val="20"/>
                            <w:lang w:val="nl-NL"/>
                          </w:rPr>
                        </w:pPr>
                        <w:proofErr w:type="gramStart"/>
                        <w:r w:rsidRPr="00A37334">
                          <w:rPr>
                            <w:rStyle w:val="documentskn-mlj4txtBold"/>
                            <w:rFonts w:ascii="Blinker" w:eastAsia="Blinker" w:hAnsi="Blinker" w:cs="Blinker"/>
                            <w:color w:val="000000"/>
                            <w:sz w:val="20"/>
                            <w:szCs w:val="20"/>
                            <w:lang w:val="nl-NL"/>
                          </w:rPr>
                          <w:t>Leefstijlcoach /</w:t>
                        </w:r>
                        <w:proofErr w:type="gramEnd"/>
                        <w:r w:rsidRPr="00A37334">
                          <w:rPr>
                            <w:rStyle w:val="documentskn-mlj4txtBold"/>
                            <w:rFonts w:ascii="Blinker" w:eastAsia="Blinker" w:hAnsi="Blinker" w:cs="Blinker"/>
                            <w:color w:val="000000"/>
                            <w:sz w:val="20"/>
                            <w:szCs w:val="20"/>
                            <w:lang w:val="nl-NL"/>
                          </w:rPr>
                          <w:t xml:space="preserve"> Orthomoleculair</w:t>
                        </w:r>
                        <w:r w:rsidRPr="00AA0E72">
                          <w:rPr>
                            <w:rStyle w:val="documentskn-mlj4txtBold"/>
                            <w:rFonts w:ascii="Blinker" w:eastAsia="Blinker" w:hAnsi="Blinker" w:cs="Blinker"/>
                            <w:color w:val="000000"/>
                            <w:sz w:val="20"/>
                            <w:szCs w:val="20"/>
                            <w:lang w:val="nl-NL"/>
                          </w:rPr>
                          <w:t xml:space="preserve"> Voedingstherapeut</w:t>
                        </w:r>
                        <w:r w:rsidRPr="00AA0E72">
                          <w:rPr>
                            <w:rStyle w:val="bottomrighttablediv"/>
                            <w:rFonts w:ascii="Blinker" w:eastAsia="Blinker" w:hAnsi="Blinker" w:cs="Blinker"/>
                            <w:b/>
                            <w:bCs/>
                            <w:color w:val="000000"/>
                            <w:sz w:val="20"/>
                            <w:szCs w:val="20"/>
                            <w:lang w:val="nl-NL"/>
                          </w:rPr>
                          <w:t xml:space="preserve"> </w:t>
                        </w:r>
                        <w:r w:rsidR="00AA0E72" w:rsidRPr="00AA0E72">
                          <w:rPr>
                            <w:rStyle w:val="bottomrighttablediv"/>
                            <w:rFonts w:ascii="Blinker" w:eastAsia="Blinker" w:hAnsi="Blinker" w:cs="Blinker"/>
                            <w:b/>
                            <w:bCs/>
                            <w:color w:val="000000"/>
                            <w:sz w:val="20"/>
                            <w:szCs w:val="20"/>
                            <w:lang w:val="nl-NL"/>
                          </w:rPr>
                          <w:t>/productontwikkelaar voedingssupplementen</w:t>
                        </w:r>
                        <w:r w:rsidRPr="00AA0E72">
                          <w:rPr>
                            <w:rStyle w:val="documentskn-mlj4fltRight"/>
                            <w:rFonts w:ascii="Blinker" w:eastAsia="Blinker" w:hAnsi="Blinker" w:cs="Blinker"/>
                            <w:b/>
                            <w:bCs/>
                            <w:color w:val="000000"/>
                            <w:sz w:val="20"/>
                            <w:szCs w:val="20"/>
                            <w:lang w:val="nl-NL"/>
                          </w:rPr>
                          <w:tab/>
                        </w:r>
                        <w:r w:rsidRPr="00A37334">
                          <w:rPr>
                            <w:rStyle w:val="span"/>
                            <w:rFonts w:ascii="Blinker" w:eastAsia="Blinker" w:hAnsi="Blinker" w:cs="Blinker"/>
                            <w:color w:val="000000"/>
                            <w:sz w:val="20"/>
                            <w:szCs w:val="20"/>
                            <w:lang w:val="nl-NL"/>
                          </w:rPr>
                          <w:t>08/2002 - Heden</w:t>
                        </w:r>
                        <w:r w:rsidRPr="00A37334">
                          <w:rPr>
                            <w:rStyle w:val="documentskn-mlj4fltRight"/>
                            <w:rFonts w:ascii="Blinker" w:eastAsia="Blinker" w:hAnsi="Blinker" w:cs="Blinker"/>
                            <w:color w:val="000000"/>
                            <w:sz w:val="20"/>
                            <w:szCs w:val="20"/>
                            <w:lang w:val="nl-NL"/>
                          </w:rPr>
                          <w:t xml:space="preserve"> </w:t>
                        </w:r>
                      </w:p>
                      <w:p w14:paraId="346000CF" w14:textId="30373D0F" w:rsidR="00FC6578" w:rsidRPr="00A37334" w:rsidRDefault="00BD3D73">
                        <w:pPr>
                          <w:pStyle w:val="documentskn-mlj4singlecolumnpaddedline"/>
                          <w:rPr>
                            <w:rStyle w:val="bottomrighttablediv"/>
                            <w:rFonts w:ascii="Blinker" w:eastAsia="Blinker" w:hAnsi="Blinker" w:cs="Blinker"/>
                            <w:color w:val="F89200"/>
                            <w:sz w:val="20"/>
                            <w:szCs w:val="20"/>
                            <w:lang w:val="nl-NL"/>
                          </w:rPr>
                        </w:pPr>
                        <w:proofErr w:type="spellStart"/>
                        <w:r w:rsidRPr="00A37334">
                          <w:rPr>
                            <w:rStyle w:val="documentskn-mlj4locationGaptxtBold"/>
                            <w:color w:val="F89200"/>
                            <w:sz w:val="20"/>
                            <w:szCs w:val="20"/>
                            <w:lang w:val="nl-NL"/>
                          </w:rPr>
                          <w:t>E</w:t>
                        </w:r>
                        <w:r w:rsidR="00E81701">
                          <w:rPr>
                            <w:rStyle w:val="documentskn-mlj4locationGaptxtBold"/>
                            <w:color w:val="F89200"/>
                            <w:sz w:val="20"/>
                            <w:szCs w:val="20"/>
                            <w:lang w:val="nl-NL"/>
                          </w:rPr>
                          <w:t>ljaVitaal</w:t>
                        </w:r>
                        <w:proofErr w:type="spellEnd"/>
                        <w:r w:rsidRPr="00A37334">
                          <w:rPr>
                            <w:rStyle w:val="span"/>
                            <w:rFonts w:ascii="Blinker" w:eastAsia="Blinker" w:hAnsi="Blinker" w:cs="Blinker"/>
                            <w:color w:val="F89200"/>
                            <w:sz w:val="20"/>
                            <w:szCs w:val="20"/>
                            <w:lang w:val="nl-NL"/>
                          </w:rPr>
                          <w:t xml:space="preserve"> - Woerden</w:t>
                        </w:r>
                        <w:r w:rsidRPr="00A37334">
                          <w:rPr>
                            <w:rStyle w:val="bottomrighttablediv"/>
                            <w:rFonts w:ascii="Blinker" w:eastAsia="Blinker" w:hAnsi="Blinker" w:cs="Blinker"/>
                            <w:color w:val="F89200"/>
                            <w:sz w:val="20"/>
                            <w:szCs w:val="20"/>
                            <w:lang w:val="nl-NL"/>
                          </w:rPr>
                          <w:t xml:space="preserve"> </w:t>
                        </w:r>
                        <w:r w:rsidRPr="00A37334">
                          <w:rPr>
                            <w:rStyle w:val="span"/>
                            <w:rFonts w:ascii="Blinker" w:eastAsia="Blinker" w:hAnsi="Blinker" w:cs="Blinker"/>
                            <w:color w:val="F89200"/>
                            <w:sz w:val="20"/>
                            <w:szCs w:val="20"/>
                            <w:lang w:val="nl-NL"/>
                          </w:rPr>
                          <w:t>- ZZP-er</w:t>
                        </w:r>
                      </w:p>
                      <w:p w14:paraId="620BC676" w14:textId="41BE9C79" w:rsidR="00FC6578" w:rsidRPr="00A37334" w:rsidRDefault="00BD3D73">
                        <w:pPr>
                          <w:pStyle w:val="divdocumentulli"/>
                          <w:numPr>
                            <w:ilvl w:val="0"/>
                            <w:numId w:val="3"/>
                          </w:numPr>
                          <w:spacing w:before="120" w:after="100"/>
                          <w:ind w:left="240" w:hanging="232"/>
                          <w:rPr>
                            <w:rStyle w:val="span"/>
                            <w:rFonts w:ascii="Blinker" w:eastAsia="Blinker" w:hAnsi="Blinker" w:cs="Blinker"/>
                            <w:color w:val="46464E"/>
                            <w:sz w:val="20"/>
                            <w:szCs w:val="20"/>
                            <w:lang w:val="nl-NL"/>
                          </w:rPr>
                        </w:pPr>
                        <w:r w:rsidRPr="00A37334">
                          <w:rPr>
                            <w:rStyle w:val="span"/>
                            <w:rFonts w:ascii="Blinker" w:eastAsia="Blinker" w:hAnsi="Blinker" w:cs="Blinker"/>
                            <w:color w:val="46464E"/>
                            <w:sz w:val="20"/>
                            <w:szCs w:val="20"/>
                            <w:lang w:val="nl-NL"/>
                          </w:rPr>
                          <w:t>Het geven van leefstijl- en (orthomoleculair) voedingsadvies</w:t>
                        </w:r>
                        <w:r w:rsidR="00E81701">
                          <w:rPr>
                            <w:rStyle w:val="span"/>
                            <w:rFonts w:ascii="Blinker" w:eastAsia="Blinker" w:hAnsi="Blinker" w:cs="Blinker"/>
                            <w:color w:val="46464E"/>
                            <w:sz w:val="20"/>
                            <w:szCs w:val="20"/>
                            <w:lang w:val="nl-NL"/>
                          </w:rPr>
                          <w:t xml:space="preserve"> aan particulieren en groepen</w:t>
                        </w:r>
                      </w:p>
                      <w:p w14:paraId="78C97EB8" w14:textId="77777777" w:rsidR="00FC6578" w:rsidRDefault="00BD3D73">
                        <w:pPr>
                          <w:pStyle w:val="divdocumentulli"/>
                          <w:numPr>
                            <w:ilvl w:val="0"/>
                            <w:numId w:val="3"/>
                          </w:numPr>
                          <w:spacing w:after="100"/>
                          <w:ind w:left="240" w:hanging="232"/>
                          <w:rPr>
                            <w:rStyle w:val="span"/>
                            <w:rFonts w:ascii="Blinker" w:eastAsia="Blinker" w:hAnsi="Blinker" w:cs="Blinker"/>
                            <w:color w:val="46464E"/>
                            <w:sz w:val="20"/>
                            <w:szCs w:val="20"/>
                          </w:rPr>
                        </w:pPr>
                        <w:r>
                          <w:rPr>
                            <w:rStyle w:val="span"/>
                            <w:rFonts w:ascii="Blinker" w:eastAsia="Blinker" w:hAnsi="Blinker" w:cs="Blinker"/>
                            <w:color w:val="46464E"/>
                            <w:sz w:val="20"/>
                            <w:szCs w:val="20"/>
                          </w:rPr>
                          <w:t xml:space="preserve">Het </w:t>
                        </w:r>
                        <w:proofErr w:type="spellStart"/>
                        <w:r>
                          <w:rPr>
                            <w:rStyle w:val="span"/>
                            <w:rFonts w:ascii="Blinker" w:eastAsia="Blinker" w:hAnsi="Blinker" w:cs="Blinker"/>
                            <w:color w:val="46464E"/>
                            <w:sz w:val="20"/>
                            <w:szCs w:val="20"/>
                          </w:rPr>
                          <w:t>organiseren</w:t>
                        </w:r>
                        <w:proofErr w:type="spellEnd"/>
                        <w:r>
                          <w:rPr>
                            <w:rStyle w:val="span"/>
                            <w:rFonts w:ascii="Blinker" w:eastAsia="Blinker" w:hAnsi="Blinker" w:cs="Blinker"/>
                            <w:color w:val="46464E"/>
                            <w:sz w:val="20"/>
                            <w:szCs w:val="20"/>
                          </w:rPr>
                          <w:t xml:space="preserve"> van </w:t>
                        </w:r>
                        <w:proofErr w:type="spellStart"/>
                        <w:r>
                          <w:rPr>
                            <w:rStyle w:val="span"/>
                            <w:rFonts w:ascii="Blinker" w:eastAsia="Blinker" w:hAnsi="Blinker" w:cs="Blinker"/>
                            <w:color w:val="46464E"/>
                            <w:sz w:val="20"/>
                            <w:szCs w:val="20"/>
                          </w:rPr>
                          <w:t>vitaliteit</w:t>
                        </w:r>
                        <w:proofErr w:type="spellEnd"/>
                        <w:r>
                          <w:rPr>
                            <w:rStyle w:val="span"/>
                            <w:rFonts w:ascii="Blinker" w:eastAsia="Blinker" w:hAnsi="Blinker" w:cs="Blinker"/>
                            <w:color w:val="46464E"/>
                            <w:sz w:val="20"/>
                            <w:szCs w:val="20"/>
                          </w:rPr>
                          <w:t>-retreats</w:t>
                        </w:r>
                      </w:p>
                      <w:p w14:paraId="1A1FA45E" w14:textId="5D9DCF4B" w:rsidR="00FC6578" w:rsidRDefault="00BD3D73">
                        <w:pPr>
                          <w:pStyle w:val="divdocumentulli"/>
                          <w:numPr>
                            <w:ilvl w:val="0"/>
                            <w:numId w:val="3"/>
                          </w:numPr>
                          <w:spacing w:after="100"/>
                          <w:ind w:left="240" w:hanging="232"/>
                          <w:rPr>
                            <w:rStyle w:val="span"/>
                            <w:rFonts w:ascii="Blinker" w:eastAsia="Blinker" w:hAnsi="Blinker" w:cs="Blinker"/>
                            <w:color w:val="46464E"/>
                            <w:sz w:val="20"/>
                            <w:szCs w:val="20"/>
                            <w:lang w:val="nl-NL"/>
                          </w:rPr>
                        </w:pPr>
                        <w:r w:rsidRPr="00A37334">
                          <w:rPr>
                            <w:rStyle w:val="span"/>
                            <w:rFonts w:ascii="Blinker" w:eastAsia="Blinker" w:hAnsi="Blinker" w:cs="Blinker"/>
                            <w:color w:val="46464E"/>
                            <w:sz w:val="20"/>
                            <w:szCs w:val="20"/>
                            <w:lang w:val="nl-NL"/>
                          </w:rPr>
                          <w:t>Afgestudeerd therapeut Orthomoleculaire geneeskunde, incl. medische kennis basisopleiding (</w:t>
                        </w:r>
                        <w:proofErr w:type="spellStart"/>
                        <w:r w:rsidRPr="00A37334">
                          <w:rPr>
                            <w:rStyle w:val="span"/>
                            <w:rFonts w:ascii="Blinker" w:eastAsia="Blinker" w:hAnsi="Blinker" w:cs="Blinker"/>
                            <w:color w:val="46464E"/>
                            <w:sz w:val="20"/>
                            <w:szCs w:val="20"/>
                            <w:lang w:val="nl-NL"/>
                          </w:rPr>
                          <w:t>HBO-niveau</w:t>
                        </w:r>
                        <w:proofErr w:type="spellEnd"/>
                        <w:r w:rsidRPr="00A37334">
                          <w:rPr>
                            <w:rStyle w:val="span"/>
                            <w:rFonts w:ascii="Blinker" w:eastAsia="Blinker" w:hAnsi="Blinker" w:cs="Blinker"/>
                            <w:color w:val="46464E"/>
                            <w:sz w:val="20"/>
                            <w:szCs w:val="20"/>
                            <w:lang w:val="nl-NL"/>
                          </w:rPr>
                          <w:t>)</w:t>
                        </w:r>
                      </w:p>
                      <w:p w14:paraId="7C4E4346" w14:textId="77777777" w:rsidR="00E81701" w:rsidRDefault="00E81701" w:rsidP="00E81701">
                        <w:pPr>
                          <w:pStyle w:val="divdocumentulli"/>
                          <w:numPr>
                            <w:ilvl w:val="0"/>
                            <w:numId w:val="3"/>
                          </w:numPr>
                          <w:spacing w:after="100"/>
                          <w:ind w:left="240" w:hanging="232"/>
                          <w:rPr>
                            <w:rStyle w:val="span"/>
                            <w:rFonts w:ascii="Blinker" w:eastAsia="Blinker" w:hAnsi="Blinker" w:cs="Blinker"/>
                            <w:color w:val="46464E"/>
                            <w:sz w:val="20"/>
                            <w:szCs w:val="20"/>
                            <w:lang w:val="nl-NL"/>
                          </w:rPr>
                        </w:pPr>
                        <w:r>
                          <w:rPr>
                            <w:rStyle w:val="span"/>
                            <w:rFonts w:ascii="Blinker" w:eastAsia="Blinker" w:hAnsi="Blinker" w:cs="Blinker"/>
                            <w:color w:val="46464E"/>
                            <w:sz w:val="20"/>
                            <w:szCs w:val="20"/>
                            <w:lang w:val="nl-NL"/>
                          </w:rPr>
                          <w:t xml:space="preserve">Geven van lezingen aan studenten HBO </w:t>
                        </w:r>
                        <w:proofErr w:type="spellStart"/>
                        <w:r>
                          <w:rPr>
                            <w:rStyle w:val="span"/>
                            <w:rFonts w:ascii="Blinker" w:eastAsia="Blinker" w:hAnsi="Blinker" w:cs="Blinker"/>
                            <w:color w:val="46464E"/>
                            <w:sz w:val="20"/>
                            <w:szCs w:val="20"/>
                            <w:lang w:val="nl-NL"/>
                          </w:rPr>
                          <w:t>mbt</w:t>
                        </w:r>
                        <w:proofErr w:type="spellEnd"/>
                        <w:r>
                          <w:rPr>
                            <w:rStyle w:val="span"/>
                            <w:rFonts w:ascii="Blinker" w:eastAsia="Blinker" w:hAnsi="Blinker" w:cs="Blinker"/>
                            <w:color w:val="46464E"/>
                            <w:sz w:val="20"/>
                            <w:szCs w:val="20"/>
                            <w:lang w:val="nl-NL"/>
                          </w:rPr>
                          <w:t xml:space="preserve"> een gezonde leefstijl</w:t>
                        </w:r>
                        <w:r w:rsidRPr="00A37334">
                          <w:rPr>
                            <w:rStyle w:val="span"/>
                            <w:rFonts w:ascii="Blinker" w:eastAsia="Blinker" w:hAnsi="Blinker" w:cs="Blinker"/>
                            <w:color w:val="46464E"/>
                            <w:sz w:val="20"/>
                            <w:szCs w:val="20"/>
                            <w:lang w:val="nl-NL"/>
                          </w:rPr>
                          <w:t xml:space="preserve"> </w:t>
                        </w:r>
                      </w:p>
                      <w:p w14:paraId="66DA4772" w14:textId="656F5CF6" w:rsidR="00E81701" w:rsidRPr="00A37334" w:rsidRDefault="00E81701" w:rsidP="00E81701">
                        <w:pPr>
                          <w:pStyle w:val="divdocumentulli"/>
                          <w:numPr>
                            <w:ilvl w:val="0"/>
                            <w:numId w:val="3"/>
                          </w:numPr>
                          <w:spacing w:after="100"/>
                          <w:ind w:left="240" w:hanging="232"/>
                          <w:rPr>
                            <w:rStyle w:val="span"/>
                            <w:rFonts w:ascii="Blinker" w:eastAsia="Blinker" w:hAnsi="Blinker" w:cs="Blinker"/>
                            <w:color w:val="46464E"/>
                            <w:sz w:val="20"/>
                            <w:szCs w:val="20"/>
                            <w:lang w:val="nl-NL"/>
                          </w:rPr>
                        </w:pPr>
                        <w:r w:rsidRPr="00A37334">
                          <w:rPr>
                            <w:rStyle w:val="span"/>
                            <w:rFonts w:ascii="Blinker" w:eastAsia="Blinker" w:hAnsi="Blinker" w:cs="Blinker"/>
                            <w:color w:val="46464E"/>
                            <w:sz w:val="20"/>
                            <w:szCs w:val="20"/>
                            <w:lang w:val="nl-NL"/>
                          </w:rPr>
                          <w:t>Afgestudeerd en erkend leefstijlcoach (Opleiding tot Leefstijlcoach bij Sonnevelt Opleidingen)</w:t>
                        </w:r>
                      </w:p>
                      <w:p w14:paraId="0A26661D" w14:textId="1A4DE3ED" w:rsidR="00E81701" w:rsidRPr="00A37334" w:rsidRDefault="00E81701">
                        <w:pPr>
                          <w:pStyle w:val="divdocumentulli"/>
                          <w:numPr>
                            <w:ilvl w:val="0"/>
                            <w:numId w:val="3"/>
                          </w:numPr>
                          <w:spacing w:after="100"/>
                          <w:ind w:left="240" w:hanging="232"/>
                          <w:rPr>
                            <w:rStyle w:val="span"/>
                            <w:rFonts w:ascii="Blinker" w:eastAsia="Blinker" w:hAnsi="Blinker" w:cs="Blinker"/>
                            <w:color w:val="46464E"/>
                            <w:sz w:val="20"/>
                            <w:szCs w:val="20"/>
                            <w:lang w:val="nl-NL"/>
                          </w:rPr>
                        </w:pPr>
                        <w:proofErr w:type="gramStart"/>
                        <w:r>
                          <w:rPr>
                            <w:rStyle w:val="span"/>
                            <w:rFonts w:ascii="Blinker" w:eastAsia="Blinker" w:hAnsi="Blinker" w:cs="Blinker"/>
                            <w:color w:val="46464E"/>
                            <w:sz w:val="20"/>
                            <w:szCs w:val="20"/>
                            <w:lang w:val="nl-NL"/>
                          </w:rPr>
                          <w:t>BLCN lidmaatschap</w:t>
                        </w:r>
                        <w:proofErr w:type="gramEnd"/>
                      </w:p>
                      <w:p w14:paraId="4AF15AB4" w14:textId="77777777" w:rsidR="00FC6578" w:rsidRDefault="00BD3D73">
                        <w:pPr>
                          <w:pStyle w:val="documentskn-mlj4singlecolumnpaddedline"/>
                          <w:tabs>
                            <w:tab w:val="right" w:pos="6306"/>
                          </w:tabs>
                          <w:rPr>
                            <w:rStyle w:val="bottomrighttablediv"/>
                            <w:rFonts w:ascii="Blinker" w:eastAsia="Blinker" w:hAnsi="Blinker" w:cs="Blinker"/>
                            <w:color w:val="000000"/>
                            <w:sz w:val="20"/>
                            <w:szCs w:val="20"/>
                          </w:rPr>
                        </w:pPr>
                        <w:proofErr w:type="spellStart"/>
                        <w:r>
                          <w:rPr>
                            <w:rStyle w:val="documentskn-mlj4txtBold"/>
                            <w:rFonts w:ascii="Blinker" w:eastAsia="Blinker" w:hAnsi="Blinker" w:cs="Blinker"/>
                            <w:color w:val="000000"/>
                            <w:sz w:val="20"/>
                            <w:szCs w:val="20"/>
                          </w:rPr>
                          <w:t>Brandmanager</w:t>
                        </w:r>
                        <w:proofErr w:type="spellEnd"/>
                        <w:r>
                          <w:rPr>
                            <w:rStyle w:val="documentskn-mlj4txtBold"/>
                            <w:rFonts w:ascii="Blinker" w:eastAsia="Blinker" w:hAnsi="Blinker" w:cs="Blinker"/>
                            <w:color w:val="000000"/>
                            <w:sz w:val="20"/>
                            <w:szCs w:val="20"/>
                          </w:rPr>
                          <w:t xml:space="preserve"> </w:t>
                        </w:r>
                        <w:proofErr w:type="spellStart"/>
                        <w:r>
                          <w:rPr>
                            <w:rStyle w:val="documentskn-mlj4txtBold"/>
                            <w:rFonts w:ascii="Blinker" w:eastAsia="Blinker" w:hAnsi="Blinker" w:cs="Blinker"/>
                            <w:color w:val="000000"/>
                            <w:sz w:val="20"/>
                            <w:szCs w:val="20"/>
                          </w:rPr>
                          <w:t>OrthoVitaal</w:t>
                        </w:r>
                        <w:proofErr w:type="spellEnd"/>
                        <w:r>
                          <w:rPr>
                            <w:rStyle w:val="bottomrighttablediv"/>
                            <w:rFonts w:ascii="Blinker" w:eastAsia="Blinker" w:hAnsi="Blinker" w:cs="Blinker"/>
                            <w:color w:val="000000"/>
                            <w:sz w:val="20"/>
                            <w:szCs w:val="20"/>
                          </w:rPr>
                          <w:t xml:space="preserve"> </w:t>
                        </w:r>
                        <w:r>
                          <w:rPr>
                            <w:rStyle w:val="documentskn-mlj4fltRight"/>
                            <w:rFonts w:ascii="Blinker" w:eastAsia="Blinker" w:hAnsi="Blinker" w:cs="Blinker"/>
                            <w:color w:val="000000"/>
                            <w:sz w:val="20"/>
                            <w:szCs w:val="20"/>
                          </w:rPr>
                          <w:tab/>
                        </w:r>
                        <w:r>
                          <w:rPr>
                            <w:rStyle w:val="span"/>
                            <w:rFonts w:ascii="Blinker" w:eastAsia="Blinker" w:hAnsi="Blinker" w:cs="Blinker"/>
                            <w:color w:val="000000"/>
                            <w:sz w:val="20"/>
                            <w:szCs w:val="20"/>
                          </w:rPr>
                          <w:t>05/2024 - 11/2024</w:t>
                        </w:r>
                        <w:r>
                          <w:rPr>
                            <w:rStyle w:val="documentskn-mlj4fltRight"/>
                            <w:rFonts w:ascii="Blinker" w:eastAsia="Blinker" w:hAnsi="Blinker" w:cs="Blinker"/>
                            <w:color w:val="000000"/>
                            <w:sz w:val="20"/>
                            <w:szCs w:val="20"/>
                          </w:rPr>
                          <w:t xml:space="preserve"> </w:t>
                        </w:r>
                      </w:p>
                      <w:p w14:paraId="283179D8" w14:textId="77777777" w:rsidR="00FC6578" w:rsidRDefault="00BD3D73">
                        <w:pPr>
                          <w:pStyle w:val="documentskn-mlj4singlecolumnpaddedline"/>
                          <w:rPr>
                            <w:rStyle w:val="bottomrighttablediv"/>
                            <w:rFonts w:ascii="Blinker" w:eastAsia="Blinker" w:hAnsi="Blinker" w:cs="Blinker"/>
                            <w:color w:val="F89200"/>
                            <w:sz w:val="20"/>
                            <w:szCs w:val="20"/>
                          </w:rPr>
                        </w:pPr>
                        <w:r>
                          <w:rPr>
                            <w:rStyle w:val="documentskn-mlj4locationGaptxtBold"/>
                            <w:color w:val="F89200"/>
                            <w:sz w:val="20"/>
                            <w:szCs w:val="20"/>
                          </w:rPr>
                          <w:t>Holland Pharma</w:t>
                        </w:r>
                        <w:r>
                          <w:rPr>
                            <w:rStyle w:val="span"/>
                            <w:rFonts w:ascii="Blinker" w:eastAsia="Blinker" w:hAnsi="Blinker" w:cs="Blinker"/>
                            <w:color w:val="F89200"/>
                            <w:sz w:val="20"/>
                            <w:szCs w:val="20"/>
                          </w:rPr>
                          <w:t xml:space="preserve"> - </w:t>
                        </w:r>
                        <w:proofErr w:type="spellStart"/>
                        <w:r>
                          <w:rPr>
                            <w:rStyle w:val="span"/>
                            <w:rFonts w:ascii="Blinker" w:eastAsia="Blinker" w:hAnsi="Blinker" w:cs="Blinker"/>
                            <w:color w:val="F89200"/>
                            <w:sz w:val="20"/>
                            <w:szCs w:val="20"/>
                          </w:rPr>
                          <w:t>Borculo</w:t>
                        </w:r>
                        <w:proofErr w:type="spellEnd"/>
                        <w:r>
                          <w:rPr>
                            <w:rStyle w:val="bottomrighttablediv"/>
                            <w:rFonts w:ascii="Blinker" w:eastAsia="Blinker" w:hAnsi="Blinker" w:cs="Blinker"/>
                            <w:color w:val="F89200"/>
                            <w:sz w:val="20"/>
                            <w:szCs w:val="20"/>
                          </w:rPr>
                          <w:t xml:space="preserve"> </w:t>
                        </w:r>
                        <w:r>
                          <w:rPr>
                            <w:rStyle w:val="span"/>
                            <w:rFonts w:ascii="Blinker" w:eastAsia="Blinker" w:hAnsi="Blinker" w:cs="Blinker"/>
                            <w:color w:val="F89200"/>
                            <w:sz w:val="20"/>
                            <w:szCs w:val="20"/>
                          </w:rPr>
                          <w:t>- Freelance</w:t>
                        </w:r>
                      </w:p>
                      <w:p w14:paraId="0D1C0DC4" w14:textId="77777777" w:rsidR="00FC6578" w:rsidRPr="00A37334" w:rsidRDefault="00BD3D73">
                        <w:pPr>
                          <w:pStyle w:val="p"/>
                          <w:rPr>
                            <w:rStyle w:val="span"/>
                            <w:rFonts w:ascii="Blinker" w:eastAsia="Blinker" w:hAnsi="Blinker" w:cs="Blinker"/>
                            <w:color w:val="000000"/>
                            <w:sz w:val="20"/>
                            <w:szCs w:val="20"/>
                            <w:lang w:val="nl-NL"/>
                          </w:rPr>
                        </w:pPr>
                        <w:r w:rsidRPr="00A37334">
                          <w:rPr>
                            <w:rStyle w:val="span"/>
                            <w:rFonts w:ascii="Blinker" w:eastAsia="Blinker" w:hAnsi="Blinker" w:cs="Blinker"/>
                            <w:color w:val="000000"/>
                            <w:sz w:val="20"/>
                            <w:szCs w:val="20"/>
                            <w:lang w:val="nl-NL"/>
                          </w:rPr>
                          <w:t xml:space="preserve">Verantwoordelijk voor de ontwikkeling en commerciële positionering van het therapeutische voedingssupplementenmerk </w:t>
                        </w:r>
                        <w:proofErr w:type="spellStart"/>
                        <w:r w:rsidRPr="00A37334">
                          <w:rPr>
                            <w:rStyle w:val="span"/>
                            <w:rFonts w:ascii="Blinker" w:eastAsia="Blinker" w:hAnsi="Blinker" w:cs="Blinker"/>
                            <w:color w:val="000000"/>
                            <w:sz w:val="20"/>
                            <w:szCs w:val="20"/>
                            <w:lang w:val="nl-NL"/>
                          </w:rPr>
                          <w:t>OrthoVitaal</w:t>
                        </w:r>
                        <w:proofErr w:type="spellEnd"/>
                      </w:p>
                      <w:p w14:paraId="743B1744" w14:textId="77777777" w:rsidR="00B55D79" w:rsidRDefault="00B55D79">
                        <w:pPr>
                          <w:pStyle w:val="documentskn-mlj4singlecolumnpaddedline"/>
                          <w:tabs>
                            <w:tab w:val="right" w:pos="6306"/>
                          </w:tabs>
                          <w:rPr>
                            <w:rStyle w:val="documentskn-mlj4txtBold"/>
                            <w:rFonts w:ascii="Blinker" w:eastAsia="Blinker" w:hAnsi="Blinker" w:cs="Blinker"/>
                            <w:color w:val="000000"/>
                            <w:sz w:val="20"/>
                            <w:szCs w:val="20"/>
                            <w:lang w:val="nl-NL"/>
                          </w:rPr>
                        </w:pPr>
                      </w:p>
                      <w:p w14:paraId="0848D7D2" w14:textId="704DD040" w:rsidR="00FC6578" w:rsidRPr="00A37334" w:rsidRDefault="00BD3D73">
                        <w:pPr>
                          <w:pStyle w:val="documentskn-mlj4singlecolumnpaddedline"/>
                          <w:tabs>
                            <w:tab w:val="right" w:pos="6306"/>
                          </w:tabs>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t>Commercieel Directeur</w:t>
                        </w:r>
                        <w:r w:rsidRPr="00A37334">
                          <w:rPr>
                            <w:rStyle w:val="bottomrighttablediv"/>
                            <w:rFonts w:ascii="Blinker" w:eastAsia="Blinker" w:hAnsi="Blinker" w:cs="Blinker"/>
                            <w:color w:val="000000"/>
                            <w:sz w:val="20"/>
                            <w:szCs w:val="20"/>
                            <w:lang w:val="nl-NL"/>
                          </w:rPr>
                          <w:t xml:space="preserve"> </w:t>
                        </w:r>
                        <w:r w:rsidRPr="00A37334">
                          <w:rPr>
                            <w:rStyle w:val="documentskn-mlj4fltRight"/>
                            <w:rFonts w:ascii="Blinker" w:eastAsia="Blinker" w:hAnsi="Blinker" w:cs="Blinker"/>
                            <w:color w:val="000000"/>
                            <w:sz w:val="20"/>
                            <w:szCs w:val="20"/>
                            <w:lang w:val="nl-NL"/>
                          </w:rPr>
                          <w:tab/>
                        </w:r>
                        <w:r w:rsidRPr="00A37334">
                          <w:rPr>
                            <w:rStyle w:val="span"/>
                            <w:rFonts w:ascii="Blinker" w:eastAsia="Blinker" w:hAnsi="Blinker" w:cs="Blinker"/>
                            <w:color w:val="000000"/>
                            <w:sz w:val="20"/>
                            <w:szCs w:val="20"/>
                            <w:lang w:val="nl-NL"/>
                          </w:rPr>
                          <w:t>08/2023 - 0</w:t>
                        </w:r>
                        <w:r w:rsidR="00B55D79">
                          <w:rPr>
                            <w:rStyle w:val="span"/>
                            <w:rFonts w:ascii="Blinker" w:eastAsia="Blinker" w:hAnsi="Blinker" w:cs="Blinker"/>
                            <w:color w:val="000000"/>
                            <w:sz w:val="20"/>
                            <w:szCs w:val="20"/>
                            <w:lang w:val="nl-NL"/>
                          </w:rPr>
                          <w:t>8</w:t>
                        </w:r>
                        <w:r w:rsidRPr="00A37334">
                          <w:rPr>
                            <w:rStyle w:val="span"/>
                            <w:rFonts w:ascii="Blinker" w:eastAsia="Blinker" w:hAnsi="Blinker" w:cs="Blinker"/>
                            <w:color w:val="000000"/>
                            <w:sz w:val="20"/>
                            <w:szCs w:val="20"/>
                            <w:lang w:val="nl-NL"/>
                          </w:rPr>
                          <w:t>/2024</w:t>
                        </w:r>
                        <w:r w:rsidRPr="00A37334">
                          <w:rPr>
                            <w:rStyle w:val="documentskn-mlj4fltRight"/>
                            <w:rFonts w:ascii="Blinker" w:eastAsia="Blinker" w:hAnsi="Blinker" w:cs="Blinker"/>
                            <w:color w:val="000000"/>
                            <w:sz w:val="20"/>
                            <w:szCs w:val="20"/>
                            <w:lang w:val="nl-NL"/>
                          </w:rPr>
                          <w:t xml:space="preserve"> </w:t>
                        </w:r>
                      </w:p>
                      <w:p w14:paraId="6D8C4EEE" w14:textId="77777777" w:rsidR="00FC6578" w:rsidRPr="00A37334" w:rsidRDefault="00BD3D73">
                        <w:pPr>
                          <w:pStyle w:val="documentskn-mlj4singlecolumnpaddedline"/>
                          <w:rPr>
                            <w:rStyle w:val="bottomrighttablediv"/>
                            <w:rFonts w:ascii="Blinker" w:eastAsia="Blinker" w:hAnsi="Blinker" w:cs="Blinker"/>
                            <w:color w:val="F89200"/>
                            <w:sz w:val="20"/>
                            <w:szCs w:val="20"/>
                            <w:lang w:val="nl-NL"/>
                          </w:rPr>
                        </w:pPr>
                        <w:r w:rsidRPr="00A37334">
                          <w:rPr>
                            <w:rStyle w:val="documentskn-mlj4locationGaptxtBold"/>
                            <w:color w:val="F89200"/>
                            <w:sz w:val="20"/>
                            <w:szCs w:val="20"/>
                            <w:lang w:val="nl-NL"/>
                          </w:rPr>
                          <w:t>Sonnevelt Opleidingen</w:t>
                        </w:r>
                        <w:r w:rsidRPr="00A37334">
                          <w:rPr>
                            <w:rStyle w:val="span"/>
                            <w:rFonts w:ascii="Blinker" w:eastAsia="Blinker" w:hAnsi="Blinker" w:cs="Blinker"/>
                            <w:color w:val="F89200"/>
                            <w:sz w:val="20"/>
                            <w:szCs w:val="20"/>
                            <w:lang w:val="nl-NL"/>
                          </w:rPr>
                          <w:t xml:space="preserve"> - Hedel</w:t>
                        </w:r>
                        <w:r w:rsidRPr="00A37334">
                          <w:rPr>
                            <w:rStyle w:val="bottomrighttablediv"/>
                            <w:rFonts w:ascii="Blinker" w:eastAsia="Blinker" w:hAnsi="Blinker" w:cs="Blinker"/>
                            <w:color w:val="F89200"/>
                            <w:sz w:val="20"/>
                            <w:szCs w:val="20"/>
                            <w:lang w:val="nl-NL"/>
                          </w:rPr>
                          <w:t xml:space="preserve"> </w:t>
                        </w:r>
                        <w:r w:rsidRPr="00A37334">
                          <w:rPr>
                            <w:rStyle w:val="span"/>
                            <w:rFonts w:ascii="Blinker" w:eastAsia="Blinker" w:hAnsi="Blinker" w:cs="Blinker"/>
                            <w:color w:val="F89200"/>
                            <w:sz w:val="20"/>
                            <w:szCs w:val="20"/>
                            <w:lang w:val="nl-NL"/>
                          </w:rPr>
                          <w:t>- Contract voor onbepaalde tijd</w:t>
                        </w:r>
                      </w:p>
                      <w:p w14:paraId="3ABCF0C7" w14:textId="77777777" w:rsidR="00FC6578" w:rsidRPr="00A37334" w:rsidRDefault="00BD3D73">
                        <w:pPr>
                          <w:pStyle w:val="p"/>
                          <w:rPr>
                            <w:rStyle w:val="span"/>
                            <w:rFonts w:ascii="Blinker" w:eastAsia="Blinker" w:hAnsi="Blinker" w:cs="Blinker"/>
                            <w:color w:val="000000"/>
                            <w:sz w:val="20"/>
                            <w:szCs w:val="20"/>
                            <w:lang w:val="nl-NL"/>
                          </w:rPr>
                        </w:pPr>
                        <w:r w:rsidRPr="00A37334">
                          <w:rPr>
                            <w:rStyle w:val="span"/>
                            <w:rFonts w:ascii="Blinker" w:eastAsia="Blinker" w:hAnsi="Blinker" w:cs="Blinker"/>
                            <w:color w:val="000000"/>
                            <w:sz w:val="20"/>
                            <w:szCs w:val="20"/>
                            <w:lang w:val="nl-NL"/>
                          </w:rPr>
                          <w:t xml:space="preserve">Verantwoordelijk voor de ontwikkeling van </w:t>
                        </w:r>
                        <w:proofErr w:type="spellStart"/>
                        <w:r w:rsidRPr="00A37334">
                          <w:rPr>
                            <w:rStyle w:val="span"/>
                            <w:rFonts w:ascii="Blinker" w:eastAsia="Blinker" w:hAnsi="Blinker" w:cs="Blinker"/>
                            <w:color w:val="000000"/>
                            <w:sz w:val="20"/>
                            <w:szCs w:val="20"/>
                            <w:lang w:val="nl-NL"/>
                          </w:rPr>
                          <w:t>Incompany</w:t>
                        </w:r>
                        <w:proofErr w:type="spellEnd"/>
                        <w:r w:rsidRPr="00A37334">
                          <w:rPr>
                            <w:rStyle w:val="span"/>
                            <w:rFonts w:ascii="Blinker" w:eastAsia="Blinker" w:hAnsi="Blinker" w:cs="Blinker"/>
                            <w:color w:val="000000"/>
                            <w:sz w:val="20"/>
                            <w:szCs w:val="20"/>
                            <w:lang w:val="nl-NL"/>
                          </w:rPr>
                          <w:t xml:space="preserve"> trainingen op het gebied van vitaliteit en een gezond leefstijl ten behoeve van het bedrijfsleven/overheid.</w:t>
                        </w:r>
                      </w:p>
                      <w:p w14:paraId="7D6DE6EB" w14:textId="77777777" w:rsidR="00FC6578" w:rsidRPr="00A37334" w:rsidRDefault="00BD3D73">
                        <w:pPr>
                          <w:pStyle w:val="divdocumentulli"/>
                          <w:numPr>
                            <w:ilvl w:val="0"/>
                            <w:numId w:val="4"/>
                          </w:numPr>
                          <w:spacing w:before="120" w:after="100"/>
                          <w:ind w:left="240" w:hanging="232"/>
                          <w:rPr>
                            <w:rStyle w:val="span"/>
                            <w:rFonts w:ascii="Blinker" w:eastAsia="Blinker" w:hAnsi="Blinker" w:cs="Blinker"/>
                            <w:color w:val="46464E"/>
                            <w:sz w:val="20"/>
                            <w:szCs w:val="20"/>
                            <w:lang w:val="nl-NL"/>
                          </w:rPr>
                        </w:pPr>
                        <w:r w:rsidRPr="00A37334">
                          <w:rPr>
                            <w:rStyle w:val="span"/>
                            <w:rFonts w:ascii="Blinker" w:eastAsia="Blinker" w:hAnsi="Blinker" w:cs="Blinker"/>
                            <w:color w:val="46464E"/>
                            <w:sz w:val="20"/>
                            <w:szCs w:val="20"/>
                            <w:lang w:val="nl-NL"/>
                          </w:rPr>
                          <w:t>Aan diverse Sonnevelt seminars deelgenomen.</w:t>
                        </w:r>
                      </w:p>
                      <w:p w14:paraId="7C40C366" w14:textId="77777777" w:rsidR="00FC6578" w:rsidRPr="00A37334" w:rsidRDefault="00BD3D73">
                        <w:pPr>
                          <w:pStyle w:val="divdocumentulli"/>
                          <w:numPr>
                            <w:ilvl w:val="0"/>
                            <w:numId w:val="4"/>
                          </w:numPr>
                          <w:spacing w:after="100"/>
                          <w:ind w:left="240" w:hanging="232"/>
                          <w:rPr>
                            <w:rStyle w:val="span"/>
                            <w:rFonts w:ascii="Blinker" w:eastAsia="Blinker" w:hAnsi="Blinker" w:cs="Blinker"/>
                            <w:color w:val="46464E"/>
                            <w:sz w:val="20"/>
                            <w:szCs w:val="20"/>
                            <w:lang w:val="nl-NL"/>
                          </w:rPr>
                        </w:pPr>
                        <w:r w:rsidRPr="00A37334">
                          <w:rPr>
                            <w:rStyle w:val="span"/>
                            <w:rFonts w:ascii="Blinker" w:eastAsia="Blinker" w:hAnsi="Blinker" w:cs="Blinker"/>
                            <w:color w:val="46464E"/>
                            <w:sz w:val="20"/>
                            <w:szCs w:val="20"/>
                            <w:lang w:val="nl-NL"/>
                          </w:rPr>
                          <w:t xml:space="preserve">In verband met tegenvallende inschrijvingen bij de particuliere opleidingen van Sonnevelt Opleidingen is via mijn </w:t>
                        </w:r>
                        <w:proofErr w:type="gramStart"/>
                        <w:r w:rsidRPr="00A37334">
                          <w:rPr>
                            <w:rStyle w:val="span"/>
                            <w:rFonts w:ascii="Blinker" w:eastAsia="Blinker" w:hAnsi="Blinker" w:cs="Blinker"/>
                            <w:color w:val="46464E"/>
                            <w:sz w:val="20"/>
                            <w:szCs w:val="20"/>
                            <w:lang w:val="nl-NL"/>
                          </w:rPr>
                          <w:t>netwerk samenwerking</w:t>
                        </w:r>
                        <w:proofErr w:type="gramEnd"/>
                        <w:r w:rsidRPr="00A37334">
                          <w:rPr>
                            <w:rStyle w:val="span"/>
                            <w:rFonts w:ascii="Blinker" w:eastAsia="Blinker" w:hAnsi="Blinker" w:cs="Blinker"/>
                            <w:color w:val="46464E"/>
                            <w:sz w:val="20"/>
                            <w:szCs w:val="20"/>
                            <w:lang w:val="nl-NL"/>
                          </w:rPr>
                          <w:t xml:space="preserve"> gezocht met een ander (</w:t>
                        </w:r>
                        <w:proofErr w:type="spellStart"/>
                        <w:r w:rsidRPr="00A37334">
                          <w:rPr>
                            <w:rStyle w:val="span"/>
                            <w:rFonts w:ascii="Blinker" w:eastAsia="Blinker" w:hAnsi="Blinker" w:cs="Blinker"/>
                            <w:color w:val="46464E"/>
                            <w:sz w:val="20"/>
                            <w:szCs w:val="20"/>
                            <w:lang w:val="nl-NL"/>
                          </w:rPr>
                          <w:t>BtoB</w:t>
                        </w:r>
                        <w:proofErr w:type="spellEnd"/>
                        <w:r w:rsidRPr="00A37334">
                          <w:rPr>
                            <w:rStyle w:val="span"/>
                            <w:rFonts w:ascii="Blinker" w:eastAsia="Blinker" w:hAnsi="Blinker" w:cs="Blinker"/>
                            <w:color w:val="46464E"/>
                            <w:sz w:val="20"/>
                            <w:szCs w:val="20"/>
                            <w:lang w:val="nl-NL"/>
                          </w:rPr>
                          <w:t xml:space="preserve">) scholingsinstituut waardoor mijn baan kwam te vervallen. Deze organisatie richtte zich (incl. de directie) reeds geheel op </w:t>
                        </w:r>
                        <w:proofErr w:type="spellStart"/>
                        <w:r w:rsidRPr="00A37334">
                          <w:rPr>
                            <w:rStyle w:val="span"/>
                            <w:rFonts w:ascii="Blinker" w:eastAsia="Blinker" w:hAnsi="Blinker" w:cs="Blinker"/>
                            <w:color w:val="46464E"/>
                            <w:sz w:val="20"/>
                            <w:szCs w:val="20"/>
                            <w:lang w:val="nl-NL"/>
                          </w:rPr>
                          <w:t>BtoB</w:t>
                        </w:r>
                        <w:proofErr w:type="spellEnd"/>
                        <w:r w:rsidRPr="00A37334">
                          <w:rPr>
                            <w:rStyle w:val="span"/>
                            <w:rFonts w:ascii="Blinker" w:eastAsia="Blinker" w:hAnsi="Blinker" w:cs="Blinker"/>
                            <w:color w:val="46464E"/>
                            <w:sz w:val="20"/>
                            <w:szCs w:val="20"/>
                            <w:lang w:val="nl-NL"/>
                          </w:rPr>
                          <w:t xml:space="preserve"> activiteiten.</w:t>
                        </w:r>
                      </w:p>
                      <w:p w14:paraId="5B950DF9" w14:textId="01107383" w:rsidR="00FC6578" w:rsidRDefault="00BD3D73">
                        <w:pPr>
                          <w:pStyle w:val="divdocumentulli"/>
                          <w:numPr>
                            <w:ilvl w:val="0"/>
                            <w:numId w:val="4"/>
                          </w:numPr>
                          <w:spacing w:after="100"/>
                          <w:ind w:left="240" w:hanging="232"/>
                          <w:rPr>
                            <w:rStyle w:val="span"/>
                            <w:rFonts w:ascii="Blinker" w:eastAsia="Blinker" w:hAnsi="Blinker" w:cs="Blinker"/>
                            <w:color w:val="46464E"/>
                            <w:sz w:val="20"/>
                            <w:szCs w:val="20"/>
                            <w:lang w:val="nl-NL"/>
                          </w:rPr>
                        </w:pPr>
                        <w:r w:rsidRPr="00A37334">
                          <w:rPr>
                            <w:rStyle w:val="span"/>
                            <w:rFonts w:ascii="Blinker" w:eastAsia="Blinker" w:hAnsi="Blinker" w:cs="Blinker"/>
                            <w:color w:val="46464E"/>
                            <w:sz w:val="20"/>
                            <w:szCs w:val="20"/>
                            <w:lang w:val="nl-NL"/>
                          </w:rPr>
                          <w:t>Hier gestart met de opleiding tot Leefstijlcoach waardoor ik mijn bestaande parttime praktijk orthomoleculaire voedingstherapeut kan combineren met leefstijlinterventie op het gebied van bewegen, alcohol/roken, voeding, ontspanning en slaap.</w:t>
                        </w:r>
                      </w:p>
                      <w:p w14:paraId="0045F548" w14:textId="77777777" w:rsidR="00FC6578" w:rsidRPr="00A37334" w:rsidRDefault="00BD3D73">
                        <w:pPr>
                          <w:pStyle w:val="documentskn-mlj4singlecolumnpaddedline"/>
                          <w:tabs>
                            <w:tab w:val="right" w:pos="6306"/>
                          </w:tabs>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t>Commercieel Directeur</w:t>
                        </w:r>
                        <w:r w:rsidRPr="00A37334">
                          <w:rPr>
                            <w:rStyle w:val="bottomrighttablediv"/>
                            <w:rFonts w:ascii="Blinker" w:eastAsia="Blinker" w:hAnsi="Blinker" w:cs="Blinker"/>
                            <w:color w:val="000000"/>
                            <w:sz w:val="20"/>
                            <w:szCs w:val="20"/>
                            <w:lang w:val="nl-NL"/>
                          </w:rPr>
                          <w:t xml:space="preserve"> </w:t>
                        </w:r>
                        <w:r w:rsidRPr="00A37334">
                          <w:rPr>
                            <w:rStyle w:val="documentskn-mlj4fltRight"/>
                            <w:rFonts w:ascii="Blinker" w:eastAsia="Blinker" w:hAnsi="Blinker" w:cs="Blinker"/>
                            <w:color w:val="000000"/>
                            <w:sz w:val="20"/>
                            <w:szCs w:val="20"/>
                            <w:lang w:val="nl-NL"/>
                          </w:rPr>
                          <w:tab/>
                        </w:r>
                        <w:r w:rsidRPr="00A37334">
                          <w:rPr>
                            <w:rStyle w:val="span"/>
                            <w:rFonts w:ascii="Blinker" w:eastAsia="Blinker" w:hAnsi="Blinker" w:cs="Blinker"/>
                            <w:color w:val="000000"/>
                            <w:sz w:val="20"/>
                            <w:szCs w:val="20"/>
                            <w:lang w:val="nl-NL"/>
                          </w:rPr>
                          <w:t>12/2021 - 08/2023</w:t>
                        </w:r>
                        <w:r w:rsidRPr="00A37334">
                          <w:rPr>
                            <w:rStyle w:val="documentskn-mlj4fltRight"/>
                            <w:rFonts w:ascii="Blinker" w:eastAsia="Blinker" w:hAnsi="Blinker" w:cs="Blinker"/>
                            <w:color w:val="000000"/>
                            <w:sz w:val="20"/>
                            <w:szCs w:val="20"/>
                            <w:lang w:val="nl-NL"/>
                          </w:rPr>
                          <w:t xml:space="preserve"> </w:t>
                        </w:r>
                      </w:p>
                      <w:p w14:paraId="16DF8D3F" w14:textId="77777777" w:rsidR="00FC6578" w:rsidRPr="00A37334" w:rsidRDefault="00BD3D73">
                        <w:pPr>
                          <w:pStyle w:val="documentskn-mlj4singlecolumnpaddedline"/>
                          <w:rPr>
                            <w:rStyle w:val="bottomrighttablediv"/>
                            <w:rFonts w:ascii="Blinker" w:eastAsia="Blinker" w:hAnsi="Blinker" w:cs="Blinker"/>
                            <w:color w:val="F89200"/>
                            <w:sz w:val="20"/>
                            <w:szCs w:val="20"/>
                            <w:lang w:val="nl-NL"/>
                          </w:rPr>
                        </w:pPr>
                        <w:proofErr w:type="spellStart"/>
                        <w:r w:rsidRPr="00A37334">
                          <w:rPr>
                            <w:rStyle w:val="documentskn-mlj4locationGaptxtBold"/>
                            <w:color w:val="F89200"/>
                            <w:sz w:val="20"/>
                            <w:szCs w:val="20"/>
                            <w:lang w:val="nl-NL"/>
                          </w:rPr>
                          <w:t>Fittergy</w:t>
                        </w:r>
                        <w:proofErr w:type="spellEnd"/>
                        <w:r w:rsidRPr="00A37334">
                          <w:rPr>
                            <w:rStyle w:val="documentskn-mlj4locationGaptxtBold"/>
                            <w:color w:val="F89200"/>
                            <w:sz w:val="20"/>
                            <w:szCs w:val="20"/>
                            <w:lang w:val="nl-NL"/>
                          </w:rPr>
                          <w:t xml:space="preserve"> BV </w:t>
                        </w:r>
                        <w:r w:rsidRPr="00A37334">
                          <w:rPr>
                            <w:rStyle w:val="span"/>
                            <w:rFonts w:ascii="Blinker" w:eastAsia="Blinker" w:hAnsi="Blinker" w:cs="Blinker"/>
                            <w:color w:val="F89200"/>
                            <w:sz w:val="20"/>
                            <w:szCs w:val="20"/>
                            <w:lang w:val="nl-NL"/>
                          </w:rPr>
                          <w:t>- Capelle a/d IJssel</w:t>
                        </w:r>
                        <w:r w:rsidRPr="00A37334">
                          <w:rPr>
                            <w:rStyle w:val="bottomrighttablediv"/>
                            <w:rFonts w:ascii="Blinker" w:eastAsia="Blinker" w:hAnsi="Blinker" w:cs="Blinker"/>
                            <w:color w:val="F89200"/>
                            <w:sz w:val="20"/>
                            <w:szCs w:val="20"/>
                            <w:lang w:val="nl-NL"/>
                          </w:rPr>
                          <w:t xml:space="preserve"> </w:t>
                        </w:r>
                        <w:r w:rsidRPr="00A37334">
                          <w:rPr>
                            <w:rStyle w:val="span"/>
                            <w:rFonts w:ascii="Blinker" w:eastAsia="Blinker" w:hAnsi="Blinker" w:cs="Blinker"/>
                            <w:color w:val="F89200"/>
                            <w:sz w:val="20"/>
                            <w:szCs w:val="20"/>
                            <w:lang w:val="nl-NL"/>
                          </w:rPr>
                          <w:t>- Contract voor onbepaalde tijd</w:t>
                        </w:r>
                      </w:p>
                      <w:p w14:paraId="193A654F" w14:textId="77777777" w:rsidR="00FC6578" w:rsidRPr="00A37334" w:rsidRDefault="00BD3D73">
                        <w:pPr>
                          <w:pStyle w:val="p"/>
                          <w:rPr>
                            <w:rStyle w:val="span"/>
                            <w:rFonts w:ascii="Blinker" w:eastAsia="Blinker" w:hAnsi="Blinker" w:cs="Blinker"/>
                            <w:color w:val="000000"/>
                            <w:sz w:val="20"/>
                            <w:szCs w:val="20"/>
                            <w:lang w:val="nl-NL"/>
                          </w:rPr>
                        </w:pPr>
                        <w:r w:rsidRPr="00A37334">
                          <w:rPr>
                            <w:rStyle w:val="span"/>
                            <w:rFonts w:ascii="Blinker" w:eastAsia="Blinker" w:hAnsi="Blinker" w:cs="Blinker"/>
                            <w:color w:val="000000"/>
                            <w:sz w:val="20"/>
                            <w:szCs w:val="20"/>
                            <w:lang w:val="nl-NL"/>
                          </w:rPr>
                          <w:t xml:space="preserve">Ontwikkeling therapeutisch merk </w:t>
                        </w:r>
                        <w:proofErr w:type="spellStart"/>
                        <w:r w:rsidRPr="00A37334">
                          <w:rPr>
                            <w:rStyle w:val="span"/>
                            <w:rFonts w:ascii="Blinker" w:eastAsia="Blinker" w:hAnsi="Blinker" w:cs="Blinker"/>
                            <w:color w:val="000000"/>
                            <w:sz w:val="20"/>
                            <w:szCs w:val="20"/>
                            <w:lang w:val="nl-NL"/>
                          </w:rPr>
                          <w:t>OrthoVitaal</w:t>
                        </w:r>
                        <w:proofErr w:type="spellEnd"/>
                        <w:r w:rsidRPr="00A37334">
                          <w:rPr>
                            <w:rStyle w:val="span"/>
                            <w:rFonts w:ascii="Blinker" w:eastAsia="Blinker" w:hAnsi="Blinker" w:cs="Blinker"/>
                            <w:color w:val="000000"/>
                            <w:sz w:val="20"/>
                            <w:szCs w:val="20"/>
                            <w:lang w:val="nl-NL"/>
                          </w:rPr>
                          <w:t xml:space="preserve">, eigen productie (EHF </w:t>
                        </w:r>
                        <w:proofErr w:type="spellStart"/>
                        <w:r w:rsidRPr="00A37334">
                          <w:rPr>
                            <w:rStyle w:val="span"/>
                            <w:rFonts w:ascii="Blinker" w:eastAsia="Blinker" w:hAnsi="Blinker" w:cs="Blinker"/>
                            <w:color w:val="000000"/>
                            <w:sz w:val="20"/>
                            <w:szCs w:val="20"/>
                            <w:lang w:val="nl-NL"/>
                          </w:rPr>
                          <w:t>Production</w:t>
                        </w:r>
                        <w:proofErr w:type="spellEnd"/>
                        <w:r w:rsidRPr="00A37334">
                          <w:rPr>
                            <w:rStyle w:val="span"/>
                            <w:rFonts w:ascii="Blinker" w:eastAsia="Blinker" w:hAnsi="Blinker" w:cs="Blinker"/>
                            <w:color w:val="000000"/>
                            <w:sz w:val="20"/>
                            <w:szCs w:val="20"/>
                            <w:lang w:val="nl-NL"/>
                          </w:rPr>
                          <w:t>) en distributie van voedingssupplementen en leefstijl-concepten.</w:t>
                        </w:r>
                      </w:p>
                      <w:p w14:paraId="6A87A18F" w14:textId="77777777" w:rsidR="00B55D79" w:rsidRDefault="00B55D79">
                        <w:pPr>
                          <w:pStyle w:val="documentskn-mlj4singlecolumnpaddedline"/>
                          <w:tabs>
                            <w:tab w:val="right" w:pos="6306"/>
                          </w:tabs>
                          <w:rPr>
                            <w:rStyle w:val="documentskn-mlj4txtBold"/>
                            <w:rFonts w:ascii="Blinker" w:eastAsia="Blinker" w:hAnsi="Blinker" w:cs="Blinker"/>
                            <w:color w:val="000000"/>
                            <w:sz w:val="20"/>
                            <w:szCs w:val="20"/>
                            <w:lang w:val="nl-NL"/>
                          </w:rPr>
                        </w:pPr>
                      </w:p>
                      <w:p w14:paraId="704D4B1D" w14:textId="3C8F8FAD" w:rsidR="00FC6578" w:rsidRPr="00A37334" w:rsidRDefault="00BD3D73">
                        <w:pPr>
                          <w:pStyle w:val="documentskn-mlj4singlecolumnpaddedline"/>
                          <w:tabs>
                            <w:tab w:val="right" w:pos="6306"/>
                          </w:tabs>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lastRenderedPageBreak/>
                          <w:t>Commercieel directeur</w:t>
                        </w:r>
                        <w:r w:rsidRPr="00A37334">
                          <w:rPr>
                            <w:rStyle w:val="bottomrighttablediv"/>
                            <w:rFonts w:ascii="Blinker" w:eastAsia="Blinker" w:hAnsi="Blinker" w:cs="Blinker"/>
                            <w:color w:val="000000"/>
                            <w:sz w:val="20"/>
                            <w:szCs w:val="20"/>
                            <w:lang w:val="nl-NL"/>
                          </w:rPr>
                          <w:t xml:space="preserve"> </w:t>
                        </w:r>
                        <w:r w:rsidRPr="00A37334">
                          <w:rPr>
                            <w:rStyle w:val="documentskn-mlj4fltRight"/>
                            <w:rFonts w:ascii="Blinker" w:eastAsia="Blinker" w:hAnsi="Blinker" w:cs="Blinker"/>
                            <w:color w:val="000000"/>
                            <w:sz w:val="20"/>
                            <w:szCs w:val="20"/>
                            <w:lang w:val="nl-NL"/>
                          </w:rPr>
                          <w:tab/>
                        </w:r>
                        <w:r w:rsidRPr="00A37334">
                          <w:rPr>
                            <w:rStyle w:val="span"/>
                            <w:rFonts w:ascii="Blinker" w:eastAsia="Blinker" w:hAnsi="Blinker" w:cs="Blinker"/>
                            <w:color w:val="000000"/>
                            <w:sz w:val="20"/>
                            <w:szCs w:val="20"/>
                            <w:lang w:val="nl-NL"/>
                          </w:rPr>
                          <w:t>02/2015 - 11/2020</w:t>
                        </w:r>
                        <w:r w:rsidRPr="00A37334">
                          <w:rPr>
                            <w:rStyle w:val="documentskn-mlj4fltRight"/>
                            <w:rFonts w:ascii="Blinker" w:eastAsia="Blinker" w:hAnsi="Blinker" w:cs="Blinker"/>
                            <w:color w:val="000000"/>
                            <w:sz w:val="20"/>
                            <w:szCs w:val="20"/>
                            <w:lang w:val="nl-NL"/>
                          </w:rPr>
                          <w:t xml:space="preserve"> </w:t>
                        </w:r>
                      </w:p>
                      <w:p w14:paraId="60478B81" w14:textId="77777777" w:rsidR="00FC6578" w:rsidRPr="00A37334" w:rsidRDefault="00BD3D73">
                        <w:pPr>
                          <w:pStyle w:val="documentskn-mlj4singlecolumnpaddedline"/>
                          <w:rPr>
                            <w:rStyle w:val="bottomrighttablediv"/>
                            <w:rFonts w:ascii="Blinker" w:eastAsia="Blinker" w:hAnsi="Blinker" w:cs="Blinker"/>
                            <w:color w:val="F89200"/>
                            <w:sz w:val="20"/>
                            <w:szCs w:val="20"/>
                            <w:lang w:val="nl-NL"/>
                          </w:rPr>
                        </w:pPr>
                        <w:proofErr w:type="spellStart"/>
                        <w:r w:rsidRPr="00A37334">
                          <w:rPr>
                            <w:rStyle w:val="documentskn-mlj4locationGaptxtBold"/>
                            <w:color w:val="F89200"/>
                            <w:sz w:val="20"/>
                            <w:szCs w:val="20"/>
                            <w:lang w:val="nl-NL"/>
                          </w:rPr>
                          <w:t>VitOrtho</w:t>
                        </w:r>
                        <w:proofErr w:type="spellEnd"/>
                        <w:r w:rsidRPr="00A37334">
                          <w:rPr>
                            <w:rStyle w:val="documentskn-mlj4locationGaptxtBold"/>
                            <w:color w:val="F89200"/>
                            <w:sz w:val="20"/>
                            <w:szCs w:val="20"/>
                            <w:lang w:val="nl-NL"/>
                          </w:rPr>
                          <w:t xml:space="preserve"> BV</w:t>
                        </w:r>
                        <w:r w:rsidRPr="00A37334">
                          <w:rPr>
                            <w:rStyle w:val="span"/>
                            <w:rFonts w:ascii="Blinker" w:eastAsia="Blinker" w:hAnsi="Blinker" w:cs="Blinker"/>
                            <w:color w:val="F89200"/>
                            <w:sz w:val="20"/>
                            <w:szCs w:val="20"/>
                            <w:lang w:val="nl-NL"/>
                          </w:rPr>
                          <w:t xml:space="preserve"> - Den Haag</w:t>
                        </w:r>
                        <w:r w:rsidRPr="00A37334">
                          <w:rPr>
                            <w:rStyle w:val="bottomrighttablediv"/>
                            <w:rFonts w:ascii="Blinker" w:eastAsia="Blinker" w:hAnsi="Blinker" w:cs="Blinker"/>
                            <w:color w:val="F89200"/>
                            <w:sz w:val="20"/>
                            <w:szCs w:val="20"/>
                            <w:lang w:val="nl-NL"/>
                          </w:rPr>
                          <w:t xml:space="preserve"> </w:t>
                        </w:r>
                        <w:r w:rsidRPr="00A37334">
                          <w:rPr>
                            <w:rStyle w:val="span"/>
                            <w:rFonts w:ascii="Blinker" w:eastAsia="Blinker" w:hAnsi="Blinker" w:cs="Blinker"/>
                            <w:color w:val="F89200"/>
                            <w:sz w:val="20"/>
                            <w:szCs w:val="20"/>
                            <w:lang w:val="nl-NL"/>
                          </w:rPr>
                          <w:t>- Contract voor onbepaalde tijd</w:t>
                        </w:r>
                      </w:p>
                      <w:p w14:paraId="33BFBC8A" w14:textId="77777777" w:rsidR="00FC6578" w:rsidRPr="00A37334" w:rsidRDefault="00BD3D73">
                        <w:pPr>
                          <w:pStyle w:val="p"/>
                          <w:rPr>
                            <w:rStyle w:val="span"/>
                            <w:rFonts w:ascii="Blinker" w:eastAsia="Blinker" w:hAnsi="Blinker" w:cs="Blinker"/>
                            <w:color w:val="000000"/>
                            <w:sz w:val="20"/>
                            <w:szCs w:val="20"/>
                            <w:lang w:val="nl-NL"/>
                          </w:rPr>
                        </w:pPr>
                        <w:proofErr w:type="spellStart"/>
                        <w:r w:rsidRPr="00A37334">
                          <w:rPr>
                            <w:rStyle w:val="span"/>
                            <w:rFonts w:ascii="Blinker" w:eastAsia="Blinker" w:hAnsi="Blinker" w:cs="Blinker"/>
                            <w:color w:val="000000"/>
                            <w:sz w:val="20"/>
                            <w:szCs w:val="20"/>
                            <w:lang w:val="nl-NL"/>
                          </w:rPr>
                          <w:t>VitOrtho</w:t>
                        </w:r>
                        <w:proofErr w:type="spellEnd"/>
                        <w:r w:rsidRPr="00A37334">
                          <w:rPr>
                            <w:rStyle w:val="span"/>
                            <w:rFonts w:ascii="Blinker" w:eastAsia="Blinker" w:hAnsi="Blinker" w:cs="Blinker"/>
                            <w:color w:val="000000"/>
                            <w:sz w:val="20"/>
                            <w:szCs w:val="20"/>
                            <w:lang w:val="nl-NL"/>
                          </w:rPr>
                          <w:t xml:space="preserve"> ontwikkelt en distribueert voedingssupplementen van de merken </w:t>
                        </w:r>
                        <w:proofErr w:type="spellStart"/>
                        <w:r w:rsidRPr="00A37334">
                          <w:rPr>
                            <w:rStyle w:val="span"/>
                            <w:rFonts w:ascii="Blinker" w:eastAsia="Blinker" w:hAnsi="Blinker" w:cs="Blinker"/>
                            <w:color w:val="000000"/>
                            <w:sz w:val="20"/>
                            <w:szCs w:val="20"/>
                            <w:lang w:val="nl-NL"/>
                          </w:rPr>
                          <w:t>Now</w:t>
                        </w:r>
                        <w:proofErr w:type="spellEnd"/>
                        <w:r w:rsidRPr="00A37334">
                          <w:rPr>
                            <w:rStyle w:val="span"/>
                            <w:rFonts w:ascii="Blinker" w:eastAsia="Blinker" w:hAnsi="Blinker" w:cs="Blinker"/>
                            <w:color w:val="000000"/>
                            <w:sz w:val="20"/>
                            <w:szCs w:val="20"/>
                            <w:lang w:val="nl-NL"/>
                          </w:rPr>
                          <w:t xml:space="preserve"> Foods en </w:t>
                        </w:r>
                        <w:proofErr w:type="spellStart"/>
                        <w:r w:rsidRPr="00A37334">
                          <w:rPr>
                            <w:rStyle w:val="span"/>
                            <w:rFonts w:ascii="Blinker" w:eastAsia="Blinker" w:hAnsi="Blinker" w:cs="Blinker"/>
                            <w:color w:val="000000"/>
                            <w:sz w:val="20"/>
                            <w:szCs w:val="20"/>
                            <w:lang w:val="nl-NL"/>
                          </w:rPr>
                          <w:t>VitOrtho</w:t>
                        </w:r>
                        <w:proofErr w:type="spellEnd"/>
                        <w:r w:rsidRPr="00A37334">
                          <w:rPr>
                            <w:rStyle w:val="span"/>
                            <w:rFonts w:ascii="Blinker" w:eastAsia="Blinker" w:hAnsi="Blinker" w:cs="Blinker"/>
                            <w:color w:val="000000"/>
                            <w:sz w:val="20"/>
                            <w:szCs w:val="20"/>
                            <w:lang w:val="nl-NL"/>
                          </w:rPr>
                          <w:t xml:space="preserve">. Ook organiseert </w:t>
                        </w:r>
                        <w:proofErr w:type="spellStart"/>
                        <w:r w:rsidRPr="00A37334">
                          <w:rPr>
                            <w:rStyle w:val="span"/>
                            <w:rFonts w:ascii="Blinker" w:eastAsia="Blinker" w:hAnsi="Blinker" w:cs="Blinker"/>
                            <w:color w:val="000000"/>
                            <w:sz w:val="20"/>
                            <w:szCs w:val="20"/>
                            <w:lang w:val="nl-NL"/>
                          </w:rPr>
                          <w:t>VitOrtho</w:t>
                        </w:r>
                        <w:proofErr w:type="spellEnd"/>
                        <w:r w:rsidRPr="00A37334">
                          <w:rPr>
                            <w:rStyle w:val="span"/>
                            <w:rFonts w:ascii="Blinker" w:eastAsia="Blinker" w:hAnsi="Blinker" w:cs="Blinker"/>
                            <w:color w:val="000000"/>
                            <w:sz w:val="20"/>
                            <w:szCs w:val="20"/>
                            <w:lang w:val="nl-NL"/>
                          </w:rPr>
                          <w:t xml:space="preserve"> (via </w:t>
                        </w:r>
                        <w:proofErr w:type="spellStart"/>
                        <w:r w:rsidRPr="00A37334">
                          <w:rPr>
                            <w:rStyle w:val="span"/>
                            <w:rFonts w:ascii="Blinker" w:eastAsia="Blinker" w:hAnsi="Blinker" w:cs="Blinker"/>
                            <w:color w:val="000000"/>
                            <w:sz w:val="20"/>
                            <w:szCs w:val="20"/>
                            <w:lang w:val="nl-NL"/>
                          </w:rPr>
                          <w:t>VitEducatief</w:t>
                        </w:r>
                        <w:proofErr w:type="spellEnd"/>
                        <w:r w:rsidRPr="00A37334">
                          <w:rPr>
                            <w:rStyle w:val="span"/>
                            <w:rFonts w:ascii="Blinker" w:eastAsia="Blinker" w:hAnsi="Blinker" w:cs="Blinker"/>
                            <w:color w:val="000000"/>
                            <w:sz w:val="20"/>
                            <w:szCs w:val="20"/>
                            <w:lang w:val="nl-NL"/>
                          </w:rPr>
                          <w:t>) nascholingen en workshops over uiteenlopende onderwerpen die te maken hebben met een voeding, een gezonde leefstijl en vitaliteit.</w:t>
                        </w:r>
                      </w:p>
                      <w:p w14:paraId="32D3EEF8" w14:textId="77777777" w:rsidR="00B55D79" w:rsidRDefault="00B55D79">
                        <w:pPr>
                          <w:pStyle w:val="documentskn-mlj4singlecolumnpaddedline"/>
                          <w:tabs>
                            <w:tab w:val="right" w:pos="6306"/>
                          </w:tabs>
                          <w:rPr>
                            <w:rStyle w:val="documentskn-mlj4txtBold"/>
                            <w:rFonts w:ascii="Blinker" w:eastAsia="Blinker" w:hAnsi="Blinker" w:cs="Blinker"/>
                            <w:color w:val="000000"/>
                            <w:sz w:val="20"/>
                            <w:szCs w:val="20"/>
                            <w:lang w:val="nl-NL"/>
                          </w:rPr>
                        </w:pPr>
                      </w:p>
                      <w:p w14:paraId="5DB0CA74" w14:textId="316CB7CD" w:rsidR="00FC6578" w:rsidRPr="00A37334" w:rsidRDefault="00BD3D73">
                        <w:pPr>
                          <w:pStyle w:val="documentskn-mlj4singlecolumnpaddedline"/>
                          <w:tabs>
                            <w:tab w:val="right" w:pos="6306"/>
                          </w:tabs>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t xml:space="preserve">Eigenaar </w:t>
                        </w:r>
                        <w:r w:rsidRPr="00A37334">
                          <w:rPr>
                            <w:rStyle w:val="documentskn-mlj4fltRight"/>
                            <w:rFonts w:ascii="Blinker" w:eastAsia="Blinker" w:hAnsi="Blinker" w:cs="Blinker"/>
                            <w:color w:val="000000"/>
                            <w:sz w:val="20"/>
                            <w:szCs w:val="20"/>
                            <w:lang w:val="nl-NL"/>
                          </w:rPr>
                          <w:tab/>
                        </w:r>
                        <w:r w:rsidRPr="00A37334">
                          <w:rPr>
                            <w:rStyle w:val="span"/>
                            <w:rFonts w:ascii="Blinker" w:eastAsia="Blinker" w:hAnsi="Blinker" w:cs="Blinker"/>
                            <w:color w:val="000000"/>
                            <w:sz w:val="20"/>
                            <w:szCs w:val="20"/>
                            <w:lang w:val="nl-NL"/>
                          </w:rPr>
                          <w:t>03/2010 - 02/2015</w:t>
                        </w:r>
                        <w:r w:rsidRPr="00A37334">
                          <w:rPr>
                            <w:rStyle w:val="documentskn-mlj4fltRight"/>
                            <w:rFonts w:ascii="Blinker" w:eastAsia="Blinker" w:hAnsi="Blinker" w:cs="Blinker"/>
                            <w:color w:val="000000"/>
                            <w:sz w:val="20"/>
                            <w:szCs w:val="20"/>
                            <w:lang w:val="nl-NL"/>
                          </w:rPr>
                          <w:t xml:space="preserve"> </w:t>
                        </w:r>
                      </w:p>
                      <w:p w14:paraId="6253B98D" w14:textId="77777777" w:rsidR="00FC6578" w:rsidRPr="00A37334" w:rsidRDefault="00BD3D73">
                        <w:pPr>
                          <w:pStyle w:val="documentskn-mlj4singlecolumnpaddedline"/>
                          <w:rPr>
                            <w:rStyle w:val="bottomrighttablediv"/>
                            <w:rFonts w:ascii="Blinker" w:eastAsia="Blinker" w:hAnsi="Blinker" w:cs="Blinker"/>
                            <w:color w:val="F89200"/>
                            <w:sz w:val="20"/>
                            <w:szCs w:val="20"/>
                            <w:lang w:val="nl-NL"/>
                          </w:rPr>
                        </w:pPr>
                        <w:proofErr w:type="spellStart"/>
                        <w:r w:rsidRPr="00A37334">
                          <w:rPr>
                            <w:rStyle w:val="documentskn-mlj4locationGaptxtBold"/>
                            <w:color w:val="F89200"/>
                            <w:sz w:val="20"/>
                            <w:szCs w:val="20"/>
                            <w:lang w:val="nl-NL"/>
                          </w:rPr>
                          <w:t>Plantdeco</w:t>
                        </w:r>
                        <w:proofErr w:type="spellEnd"/>
                        <w:r w:rsidRPr="00A37334">
                          <w:rPr>
                            <w:rStyle w:val="documentskn-mlj4locationGaptxtBold"/>
                            <w:color w:val="F89200"/>
                            <w:sz w:val="20"/>
                            <w:szCs w:val="20"/>
                            <w:lang w:val="nl-NL"/>
                          </w:rPr>
                          <w:t xml:space="preserve"> International</w:t>
                        </w:r>
                        <w:r w:rsidRPr="00A37334">
                          <w:rPr>
                            <w:rStyle w:val="span"/>
                            <w:rFonts w:ascii="Blinker" w:eastAsia="Blinker" w:hAnsi="Blinker" w:cs="Blinker"/>
                            <w:color w:val="F89200"/>
                            <w:sz w:val="20"/>
                            <w:szCs w:val="20"/>
                            <w:lang w:val="nl-NL"/>
                          </w:rPr>
                          <w:t xml:space="preserve"> - Aalsmeer</w:t>
                        </w:r>
                        <w:r w:rsidRPr="00A37334">
                          <w:rPr>
                            <w:rStyle w:val="bottomrighttablediv"/>
                            <w:rFonts w:ascii="Blinker" w:eastAsia="Blinker" w:hAnsi="Blinker" w:cs="Blinker"/>
                            <w:color w:val="F89200"/>
                            <w:sz w:val="20"/>
                            <w:szCs w:val="20"/>
                            <w:lang w:val="nl-NL"/>
                          </w:rPr>
                          <w:t xml:space="preserve"> </w:t>
                        </w:r>
                        <w:r w:rsidRPr="00A37334">
                          <w:rPr>
                            <w:rStyle w:val="span"/>
                            <w:rFonts w:ascii="Blinker" w:eastAsia="Blinker" w:hAnsi="Blinker" w:cs="Blinker"/>
                            <w:color w:val="F89200"/>
                            <w:sz w:val="20"/>
                            <w:szCs w:val="20"/>
                            <w:lang w:val="nl-NL"/>
                          </w:rPr>
                          <w:t>- Contract voor onbepaalde tijd</w:t>
                        </w:r>
                      </w:p>
                      <w:p w14:paraId="41024844" w14:textId="77777777" w:rsidR="00FC6578" w:rsidRPr="004F044C" w:rsidRDefault="00BD3D73">
                        <w:pPr>
                          <w:pStyle w:val="p"/>
                          <w:rPr>
                            <w:rStyle w:val="span"/>
                            <w:rFonts w:ascii="Blinker" w:eastAsia="Blinker" w:hAnsi="Blinker" w:cs="Blinker"/>
                            <w:color w:val="000000"/>
                            <w:sz w:val="20"/>
                            <w:szCs w:val="20"/>
                            <w:lang w:val="nl-NL"/>
                          </w:rPr>
                        </w:pPr>
                        <w:r w:rsidRPr="00A37334">
                          <w:rPr>
                            <w:rStyle w:val="span"/>
                            <w:rFonts w:ascii="Blinker" w:eastAsia="Blinker" w:hAnsi="Blinker" w:cs="Blinker"/>
                            <w:color w:val="000000"/>
                            <w:sz w:val="20"/>
                            <w:szCs w:val="20"/>
                            <w:lang w:val="nl-NL"/>
                          </w:rPr>
                          <w:t xml:space="preserve">In verband met concurrentiebeding na de verkoop van mijn bedrijf tijdelijk werkzaam in een geheel andere branche via een management </w:t>
                        </w:r>
                        <w:proofErr w:type="spellStart"/>
                        <w:r w:rsidRPr="00A37334">
                          <w:rPr>
                            <w:rStyle w:val="span"/>
                            <w:rFonts w:ascii="Blinker" w:eastAsia="Blinker" w:hAnsi="Blinker" w:cs="Blinker"/>
                            <w:color w:val="000000"/>
                            <w:sz w:val="20"/>
                            <w:szCs w:val="20"/>
                            <w:lang w:val="nl-NL"/>
                          </w:rPr>
                          <w:t>buy</w:t>
                        </w:r>
                        <w:proofErr w:type="spellEnd"/>
                        <w:r w:rsidRPr="00A37334">
                          <w:rPr>
                            <w:rStyle w:val="span"/>
                            <w:rFonts w:ascii="Blinker" w:eastAsia="Blinker" w:hAnsi="Blinker" w:cs="Blinker"/>
                            <w:color w:val="000000"/>
                            <w:sz w:val="20"/>
                            <w:szCs w:val="20"/>
                            <w:lang w:val="nl-NL"/>
                          </w:rPr>
                          <w:t>-in.</w:t>
                        </w:r>
                        <w:r w:rsidRPr="00A37334">
                          <w:rPr>
                            <w:rStyle w:val="span"/>
                            <w:rFonts w:ascii="Blinker" w:eastAsia="Blinker" w:hAnsi="Blinker" w:cs="Blinker"/>
                            <w:color w:val="000000"/>
                            <w:sz w:val="20"/>
                            <w:szCs w:val="20"/>
                            <w:lang w:val="nl-NL"/>
                          </w:rPr>
                          <w:br/>
                        </w:r>
                        <w:r w:rsidRPr="004F044C">
                          <w:rPr>
                            <w:rStyle w:val="span"/>
                            <w:rFonts w:ascii="Blinker" w:eastAsia="Blinker" w:hAnsi="Blinker" w:cs="Blinker"/>
                            <w:color w:val="000000"/>
                            <w:sz w:val="20"/>
                            <w:szCs w:val="20"/>
                            <w:lang w:val="nl-NL"/>
                          </w:rPr>
                          <w:t>• Herpositionering van een bedrijf dat zich bezighield met de productie/ontwikkeling van plantendecoratie door verandering verkoopkanalen</w:t>
                        </w:r>
                        <w:r w:rsidRPr="004F044C">
                          <w:rPr>
                            <w:rStyle w:val="span"/>
                            <w:rFonts w:ascii="Blinker" w:eastAsia="Blinker" w:hAnsi="Blinker" w:cs="Blinker"/>
                            <w:color w:val="000000"/>
                            <w:sz w:val="20"/>
                            <w:szCs w:val="20"/>
                            <w:lang w:val="nl-NL"/>
                          </w:rPr>
                          <w:br/>
                          <w:t>• Automatisering en digitalisering productie- en administratieve processen</w:t>
                        </w:r>
                        <w:r w:rsidRPr="004F044C">
                          <w:rPr>
                            <w:rStyle w:val="span"/>
                            <w:rFonts w:ascii="Blinker" w:eastAsia="Blinker" w:hAnsi="Blinker" w:cs="Blinker"/>
                            <w:color w:val="000000"/>
                            <w:sz w:val="20"/>
                            <w:szCs w:val="20"/>
                            <w:lang w:val="nl-NL"/>
                          </w:rPr>
                          <w:br/>
                          <w:t>• Herfinanciering en doorstart</w:t>
                        </w:r>
                      </w:p>
                      <w:p w14:paraId="0F9B1DB7" w14:textId="77777777" w:rsidR="00FC6578" w:rsidRPr="00A37334" w:rsidRDefault="00BD3D73">
                        <w:pPr>
                          <w:pStyle w:val="p"/>
                          <w:rPr>
                            <w:rStyle w:val="span"/>
                            <w:rFonts w:ascii="Blinker" w:eastAsia="Blinker" w:hAnsi="Blinker" w:cs="Blinker"/>
                            <w:color w:val="000000"/>
                            <w:sz w:val="20"/>
                            <w:szCs w:val="20"/>
                            <w:lang w:val="nl-NL"/>
                          </w:rPr>
                        </w:pPr>
                        <w:r w:rsidRPr="00A37334">
                          <w:rPr>
                            <w:rStyle w:val="span"/>
                            <w:rFonts w:ascii="Blinker" w:eastAsia="Blinker" w:hAnsi="Blinker" w:cs="Blinker"/>
                            <w:color w:val="000000"/>
                            <w:sz w:val="20"/>
                            <w:szCs w:val="20"/>
                            <w:lang w:val="nl-NL"/>
                          </w:rPr>
                          <w:t>Aansturing 15 vaste medewerkers en afhankelijk van het seizoen tot 100 voornamelijk Poolse medewerkers.</w:t>
                        </w:r>
                      </w:p>
                      <w:p w14:paraId="4CCFB41F" w14:textId="77777777" w:rsidR="00FC6578" w:rsidRPr="00A37334" w:rsidRDefault="00FC6578">
                        <w:pPr>
                          <w:pStyle w:val="p"/>
                          <w:rPr>
                            <w:rStyle w:val="span"/>
                            <w:rFonts w:ascii="Blinker" w:eastAsia="Blinker" w:hAnsi="Blinker" w:cs="Blinker"/>
                            <w:color w:val="000000"/>
                            <w:sz w:val="20"/>
                            <w:szCs w:val="20"/>
                            <w:lang w:val="nl-NL"/>
                          </w:rPr>
                        </w:pPr>
                      </w:p>
                      <w:p w14:paraId="573DDD68" w14:textId="77777777" w:rsidR="00FC6578" w:rsidRPr="00A37334" w:rsidRDefault="00BD3D73">
                        <w:pPr>
                          <w:pStyle w:val="p"/>
                          <w:rPr>
                            <w:rStyle w:val="span"/>
                            <w:rFonts w:ascii="Blinker" w:eastAsia="Blinker" w:hAnsi="Blinker" w:cs="Blinker"/>
                            <w:color w:val="000000"/>
                            <w:sz w:val="20"/>
                            <w:szCs w:val="20"/>
                            <w:lang w:val="nl-NL"/>
                          </w:rPr>
                        </w:pPr>
                        <w:r w:rsidRPr="00A37334">
                          <w:rPr>
                            <w:rStyle w:val="span"/>
                            <w:rFonts w:ascii="Blinker" w:eastAsia="Blinker" w:hAnsi="Blinker" w:cs="Blinker"/>
                            <w:color w:val="000000"/>
                            <w:sz w:val="20"/>
                            <w:szCs w:val="20"/>
                            <w:lang w:val="nl-NL"/>
                          </w:rPr>
                          <w:t>Vervolgens snel weer terug naar de wereld van gezondheid en mensen!</w:t>
                        </w:r>
                      </w:p>
                      <w:p w14:paraId="5B14361C" w14:textId="77777777" w:rsidR="00B55D79" w:rsidRDefault="00B55D79">
                        <w:pPr>
                          <w:pStyle w:val="documentskn-mlj4singlecolumnpaddedline"/>
                          <w:tabs>
                            <w:tab w:val="right" w:pos="6306"/>
                          </w:tabs>
                          <w:rPr>
                            <w:rStyle w:val="documentskn-mlj4txtBold"/>
                            <w:rFonts w:ascii="Blinker" w:eastAsia="Blinker" w:hAnsi="Blinker" w:cs="Blinker"/>
                            <w:color w:val="000000"/>
                            <w:sz w:val="20"/>
                            <w:szCs w:val="20"/>
                            <w:lang w:val="nl-NL"/>
                          </w:rPr>
                        </w:pPr>
                      </w:p>
                      <w:p w14:paraId="7B63B7F1" w14:textId="5858A08D" w:rsidR="00FC6578" w:rsidRPr="00A37334" w:rsidRDefault="00BD3D73">
                        <w:pPr>
                          <w:pStyle w:val="documentskn-mlj4singlecolumnpaddedline"/>
                          <w:tabs>
                            <w:tab w:val="right" w:pos="6306"/>
                          </w:tabs>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t xml:space="preserve">Eigenaar </w:t>
                        </w:r>
                        <w:r w:rsidRPr="00A37334">
                          <w:rPr>
                            <w:rStyle w:val="documentskn-mlj4fltRight"/>
                            <w:rFonts w:ascii="Blinker" w:eastAsia="Blinker" w:hAnsi="Blinker" w:cs="Blinker"/>
                            <w:color w:val="000000"/>
                            <w:sz w:val="20"/>
                            <w:szCs w:val="20"/>
                            <w:lang w:val="nl-NL"/>
                          </w:rPr>
                          <w:tab/>
                        </w:r>
                        <w:r w:rsidRPr="00A37334">
                          <w:rPr>
                            <w:rStyle w:val="span"/>
                            <w:rFonts w:ascii="Blinker" w:eastAsia="Blinker" w:hAnsi="Blinker" w:cs="Blinker"/>
                            <w:color w:val="000000"/>
                            <w:sz w:val="20"/>
                            <w:szCs w:val="20"/>
                            <w:lang w:val="nl-NL"/>
                          </w:rPr>
                          <w:t>08/2001 - 03/2010</w:t>
                        </w:r>
                        <w:r w:rsidRPr="00A37334">
                          <w:rPr>
                            <w:rStyle w:val="documentskn-mlj4fltRight"/>
                            <w:rFonts w:ascii="Blinker" w:eastAsia="Blinker" w:hAnsi="Blinker" w:cs="Blinker"/>
                            <w:color w:val="000000"/>
                            <w:sz w:val="20"/>
                            <w:szCs w:val="20"/>
                            <w:lang w:val="nl-NL"/>
                          </w:rPr>
                          <w:t xml:space="preserve"> </w:t>
                        </w:r>
                      </w:p>
                      <w:p w14:paraId="3B949E99" w14:textId="77777777" w:rsidR="00FC6578" w:rsidRPr="00A37334" w:rsidRDefault="00BD3D73">
                        <w:pPr>
                          <w:pStyle w:val="documentskn-mlj4singlecolumnpaddedline"/>
                          <w:rPr>
                            <w:rStyle w:val="bottomrighttablediv"/>
                            <w:rFonts w:ascii="Blinker" w:eastAsia="Blinker" w:hAnsi="Blinker" w:cs="Blinker"/>
                            <w:color w:val="F89200"/>
                            <w:sz w:val="20"/>
                            <w:szCs w:val="20"/>
                            <w:lang w:val="nl-NL"/>
                          </w:rPr>
                        </w:pPr>
                        <w:r w:rsidRPr="00A37334">
                          <w:rPr>
                            <w:rStyle w:val="documentskn-mlj4locationGaptxtBold"/>
                            <w:color w:val="F89200"/>
                            <w:sz w:val="20"/>
                            <w:szCs w:val="20"/>
                            <w:lang w:val="nl-NL"/>
                          </w:rPr>
                          <w:t>AOV en SOE</w:t>
                        </w:r>
                        <w:r w:rsidRPr="00A37334">
                          <w:rPr>
                            <w:rStyle w:val="span"/>
                            <w:rFonts w:ascii="Blinker" w:eastAsia="Blinker" w:hAnsi="Blinker" w:cs="Blinker"/>
                            <w:color w:val="F89200"/>
                            <w:sz w:val="20"/>
                            <w:szCs w:val="20"/>
                            <w:lang w:val="nl-NL"/>
                          </w:rPr>
                          <w:t xml:space="preserve"> - Den Haag</w:t>
                        </w:r>
                        <w:r w:rsidRPr="00A37334">
                          <w:rPr>
                            <w:rStyle w:val="bottomrighttablediv"/>
                            <w:rFonts w:ascii="Blinker" w:eastAsia="Blinker" w:hAnsi="Blinker" w:cs="Blinker"/>
                            <w:color w:val="F89200"/>
                            <w:sz w:val="20"/>
                            <w:szCs w:val="20"/>
                            <w:lang w:val="nl-NL"/>
                          </w:rPr>
                          <w:t xml:space="preserve"> </w:t>
                        </w:r>
                        <w:r w:rsidRPr="00A37334">
                          <w:rPr>
                            <w:rStyle w:val="span"/>
                            <w:rFonts w:ascii="Blinker" w:eastAsia="Blinker" w:hAnsi="Blinker" w:cs="Blinker"/>
                            <w:color w:val="F89200"/>
                            <w:sz w:val="20"/>
                            <w:szCs w:val="20"/>
                            <w:lang w:val="nl-NL"/>
                          </w:rPr>
                          <w:t>- Contract voor onbepaalde tijd</w:t>
                        </w:r>
                      </w:p>
                      <w:p w14:paraId="4F952BC6" w14:textId="70965A32" w:rsidR="00FC6578" w:rsidRPr="00A37334" w:rsidRDefault="00BD3D73">
                        <w:pPr>
                          <w:pStyle w:val="p"/>
                          <w:rPr>
                            <w:rStyle w:val="span"/>
                            <w:rFonts w:ascii="Blinker" w:eastAsia="Blinker" w:hAnsi="Blinker" w:cs="Blinker"/>
                            <w:color w:val="000000"/>
                            <w:sz w:val="20"/>
                            <w:szCs w:val="20"/>
                            <w:lang w:val="nl-NL"/>
                          </w:rPr>
                        </w:pPr>
                        <w:r w:rsidRPr="00A37334">
                          <w:rPr>
                            <w:rStyle w:val="span"/>
                            <w:rFonts w:ascii="Blinker" w:eastAsia="Blinker" w:hAnsi="Blinker" w:cs="Blinker"/>
                            <w:color w:val="000000"/>
                            <w:sz w:val="20"/>
                            <w:szCs w:val="20"/>
                            <w:lang w:val="nl-NL"/>
                          </w:rPr>
                          <w:t xml:space="preserve">• Algehele organisatie </w:t>
                        </w:r>
                        <w:r w:rsidR="00B55D79">
                          <w:rPr>
                            <w:rStyle w:val="span"/>
                            <w:rFonts w:ascii="Blinker" w:eastAsia="Blinker" w:hAnsi="Blinker" w:cs="Blinker"/>
                            <w:color w:val="000000"/>
                            <w:sz w:val="20"/>
                            <w:szCs w:val="20"/>
                            <w:lang w:val="nl-NL"/>
                          </w:rPr>
                          <w:t xml:space="preserve">productontwikkeling voedingssupplementen (AOV) </w:t>
                        </w:r>
                        <w:r w:rsidRPr="00A37334">
                          <w:rPr>
                            <w:rStyle w:val="span"/>
                            <w:rFonts w:ascii="Blinker" w:eastAsia="Blinker" w:hAnsi="Blinker" w:cs="Blinker"/>
                            <w:color w:val="000000"/>
                            <w:sz w:val="20"/>
                            <w:szCs w:val="20"/>
                            <w:lang w:val="nl-NL"/>
                          </w:rPr>
                          <w:t>en ontwikkeling van leergang Orthomoleculaire Geneeskunde op HBO niveau</w:t>
                        </w:r>
                        <w:r w:rsidR="00B55D79">
                          <w:rPr>
                            <w:rStyle w:val="span"/>
                            <w:rFonts w:ascii="Blinker" w:eastAsia="Blinker" w:hAnsi="Blinker" w:cs="Blinker"/>
                            <w:color w:val="000000"/>
                            <w:sz w:val="20"/>
                            <w:szCs w:val="20"/>
                            <w:lang w:val="nl-NL"/>
                          </w:rPr>
                          <w:t xml:space="preserve"> (SOE)</w:t>
                        </w:r>
                        <w:r w:rsidRPr="00A37334">
                          <w:rPr>
                            <w:rStyle w:val="span"/>
                            <w:rFonts w:ascii="Blinker" w:eastAsia="Blinker" w:hAnsi="Blinker" w:cs="Blinker"/>
                            <w:color w:val="000000"/>
                            <w:sz w:val="20"/>
                            <w:szCs w:val="20"/>
                            <w:lang w:val="nl-NL"/>
                          </w:rPr>
                          <w:br/>
                          <w:t>• Organisatie van seminars</w:t>
                        </w:r>
                        <w:r w:rsidRPr="00A37334">
                          <w:rPr>
                            <w:rStyle w:val="span"/>
                            <w:rFonts w:ascii="Blinker" w:eastAsia="Blinker" w:hAnsi="Blinker" w:cs="Blinker"/>
                            <w:color w:val="000000"/>
                            <w:sz w:val="20"/>
                            <w:szCs w:val="20"/>
                            <w:lang w:val="nl-NL"/>
                          </w:rPr>
                          <w:br/>
                          <w:t>• Het zelf geven van onderwijs in het onderdeel voedingsleer</w:t>
                        </w:r>
                        <w:r w:rsidRPr="00A37334">
                          <w:rPr>
                            <w:rStyle w:val="span"/>
                            <w:rFonts w:ascii="Blinker" w:eastAsia="Blinker" w:hAnsi="Blinker" w:cs="Blinker"/>
                            <w:color w:val="000000"/>
                            <w:sz w:val="20"/>
                            <w:szCs w:val="20"/>
                            <w:lang w:val="nl-NL"/>
                          </w:rPr>
                          <w:br/>
                          <w:t xml:space="preserve">• Uitgeven van eigen tijdschrift </w:t>
                        </w:r>
                        <w:proofErr w:type="gramStart"/>
                        <w:r w:rsidRPr="00A37334">
                          <w:rPr>
                            <w:rStyle w:val="span"/>
                            <w:rFonts w:ascii="Blinker" w:eastAsia="Blinker" w:hAnsi="Blinker" w:cs="Blinker"/>
                            <w:color w:val="000000"/>
                            <w:sz w:val="20"/>
                            <w:szCs w:val="20"/>
                            <w:lang w:val="nl-NL"/>
                          </w:rPr>
                          <w:t>( Vaktijdschrift</w:t>
                        </w:r>
                        <w:proofErr w:type="gramEnd"/>
                        <w:r w:rsidRPr="00A37334">
                          <w:rPr>
                            <w:rStyle w:val="span"/>
                            <w:rFonts w:ascii="Blinker" w:eastAsia="Blinker" w:hAnsi="Blinker" w:cs="Blinker"/>
                            <w:color w:val="000000"/>
                            <w:sz w:val="20"/>
                            <w:szCs w:val="20"/>
                            <w:lang w:val="nl-NL"/>
                          </w:rPr>
                          <w:t xml:space="preserve"> over gezondheid, Voeding en Suppletie)</w:t>
                        </w:r>
                      </w:p>
                      <w:p w14:paraId="28BD1CC1" w14:textId="77777777" w:rsidR="00FC6578" w:rsidRPr="00A37334" w:rsidRDefault="00BD3D73">
                        <w:pPr>
                          <w:pStyle w:val="p"/>
                          <w:rPr>
                            <w:rStyle w:val="span"/>
                            <w:rFonts w:ascii="Blinker" w:eastAsia="Blinker" w:hAnsi="Blinker" w:cs="Blinker"/>
                            <w:color w:val="000000"/>
                            <w:sz w:val="20"/>
                            <w:szCs w:val="20"/>
                            <w:lang w:val="nl-NL"/>
                          </w:rPr>
                        </w:pPr>
                        <w:r w:rsidRPr="00A37334">
                          <w:rPr>
                            <w:rStyle w:val="span"/>
                            <w:rFonts w:ascii="Blinker" w:eastAsia="Blinker" w:hAnsi="Blinker" w:cs="Blinker"/>
                            <w:color w:val="000000"/>
                            <w:sz w:val="20"/>
                            <w:szCs w:val="20"/>
                            <w:lang w:val="nl-NL"/>
                          </w:rPr>
                          <w:t>• Herpositionering van het voedingssupplementenmerk AOV</w:t>
                        </w:r>
                        <w:r w:rsidRPr="00A37334">
                          <w:rPr>
                            <w:rStyle w:val="span"/>
                            <w:rFonts w:ascii="Blinker" w:eastAsia="Blinker" w:hAnsi="Blinker" w:cs="Blinker"/>
                            <w:color w:val="000000"/>
                            <w:sz w:val="20"/>
                            <w:szCs w:val="20"/>
                            <w:lang w:val="nl-NL"/>
                          </w:rPr>
                          <w:br/>
                          <w:t xml:space="preserve">• Product- en </w:t>
                        </w:r>
                        <w:proofErr w:type="spellStart"/>
                        <w:r w:rsidRPr="00A37334">
                          <w:rPr>
                            <w:rStyle w:val="span"/>
                            <w:rFonts w:ascii="Blinker" w:eastAsia="Blinker" w:hAnsi="Blinker" w:cs="Blinker"/>
                            <w:color w:val="000000"/>
                            <w:sz w:val="20"/>
                            <w:szCs w:val="20"/>
                            <w:lang w:val="nl-NL"/>
                          </w:rPr>
                          <w:t>assortimentontwikkeling</w:t>
                        </w:r>
                        <w:proofErr w:type="spellEnd"/>
                      </w:p>
                      <w:p w14:paraId="0749A8B6" w14:textId="77777777" w:rsidR="00B55D79" w:rsidRDefault="00B55D79">
                        <w:pPr>
                          <w:pStyle w:val="documentskn-mlj4singlecolumnpaddedline"/>
                          <w:tabs>
                            <w:tab w:val="right" w:pos="6306"/>
                          </w:tabs>
                          <w:rPr>
                            <w:rStyle w:val="documentskn-mlj4txtBold"/>
                            <w:rFonts w:ascii="Blinker" w:eastAsia="Blinker" w:hAnsi="Blinker" w:cs="Blinker"/>
                            <w:color w:val="000000"/>
                            <w:sz w:val="20"/>
                            <w:szCs w:val="20"/>
                            <w:lang w:val="nl-NL"/>
                          </w:rPr>
                        </w:pPr>
                      </w:p>
                      <w:p w14:paraId="7A04D913" w14:textId="530F26A0" w:rsidR="00FC6578" w:rsidRPr="00A37334" w:rsidRDefault="00BD3D73">
                        <w:pPr>
                          <w:pStyle w:val="documentskn-mlj4singlecolumnpaddedline"/>
                          <w:tabs>
                            <w:tab w:val="right" w:pos="6306"/>
                          </w:tabs>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t>Marktonderzoeker en Projectontwikkelaar</w:t>
                        </w:r>
                        <w:r w:rsidRPr="00A37334">
                          <w:rPr>
                            <w:rStyle w:val="bottomrighttablediv"/>
                            <w:rFonts w:ascii="Blinker" w:eastAsia="Blinker" w:hAnsi="Blinker" w:cs="Blinker"/>
                            <w:color w:val="000000"/>
                            <w:sz w:val="20"/>
                            <w:szCs w:val="20"/>
                            <w:lang w:val="nl-NL"/>
                          </w:rPr>
                          <w:t xml:space="preserve"> </w:t>
                        </w:r>
                        <w:r w:rsidRPr="00A37334">
                          <w:rPr>
                            <w:rStyle w:val="documentskn-mlj4fltRight"/>
                            <w:rFonts w:ascii="Blinker" w:eastAsia="Blinker" w:hAnsi="Blinker" w:cs="Blinker"/>
                            <w:color w:val="000000"/>
                            <w:sz w:val="20"/>
                            <w:szCs w:val="20"/>
                            <w:lang w:val="nl-NL"/>
                          </w:rPr>
                          <w:tab/>
                        </w:r>
                        <w:r w:rsidRPr="00A37334">
                          <w:rPr>
                            <w:rStyle w:val="span"/>
                            <w:rFonts w:ascii="Blinker" w:eastAsia="Blinker" w:hAnsi="Blinker" w:cs="Blinker"/>
                            <w:color w:val="000000"/>
                            <w:sz w:val="20"/>
                            <w:szCs w:val="20"/>
                            <w:lang w:val="nl-NL"/>
                          </w:rPr>
                          <w:t>08/1988 - 07/1999</w:t>
                        </w:r>
                        <w:r w:rsidRPr="00A37334">
                          <w:rPr>
                            <w:rStyle w:val="documentskn-mlj4fltRight"/>
                            <w:rFonts w:ascii="Blinker" w:eastAsia="Blinker" w:hAnsi="Blinker" w:cs="Blinker"/>
                            <w:color w:val="000000"/>
                            <w:sz w:val="20"/>
                            <w:szCs w:val="20"/>
                            <w:lang w:val="nl-NL"/>
                          </w:rPr>
                          <w:t xml:space="preserve"> </w:t>
                        </w:r>
                      </w:p>
                      <w:p w14:paraId="27089A40" w14:textId="77777777" w:rsidR="00FC6578" w:rsidRPr="00A37334" w:rsidRDefault="00BD3D73">
                        <w:pPr>
                          <w:pStyle w:val="documentskn-mlj4singlecolumnpaddedline"/>
                          <w:rPr>
                            <w:rStyle w:val="bottomrighttablediv"/>
                            <w:rFonts w:ascii="Blinker" w:eastAsia="Blinker" w:hAnsi="Blinker" w:cs="Blinker"/>
                            <w:color w:val="F89200"/>
                            <w:sz w:val="20"/>
                            <w:szCs w:val="20"/>
                            <w:lang w:val="nl-NL"/>
                          </w:rPr>
                        </w:pPr>
                        <w:r w:rsidRPr="00A37334">
                          <w:rPr>
                            <w:rStyle w:val="documentskn-mlj4locationGaptxtBold"/>
                            <w:color w:val="F89200"/>
                            <w:sz w:val="20"/>
                            <w:szCs w:val="20"/>
                            <w:lang w:val="nl-NL"/>
                          </w:rPr>
                          <w:t>Ahold Vastgoed, MAB/Bouwfonds, HBG</w:t>
                        </w:r>
                        <w:r w:rsidRPr="00A37334">
                          <w:rPr>
                            <w:rStyle w:val="span"/>
                            <w:rFonts w:ascii="Blinker" w:eastAsia="Blinker" w:hAnsi="Blinker" w:cs="Blinker"/>
                            <w:color w:val="F89200"/>
                            <w:sz w:val="20"/>
                            <w:szCs w:val="20"/>
                            <w:lang w:val="nl-NL"/>
                          </w:rPr>
                          <w:t xml:space="preserve"> - Zaandam en Den Haag</w:t>
                        </w:r>
                        <w:r w:rsidRPr="00A37334">
                          <w:rPr>
                            <w:rStyle w:val="bottomrighttablediv"/>
                            <w:rFonts w:ascii="Blinker" w:eastAsia="Blinker" w:hAnsi="Blinker" w:cs="Blinker"/>
                            <w:color w:val="F89200"/>
                            <w:sz w:val="20"/>
                            <w:szCs w:val="20"/>
                            <w:lang w:val="nl-NL"/>
                          </w:rPr>
                          <w:t xml:space="preserve"> </w:t>
                        </w:r>
                        <w:r w:rsidRPr="00A37334">
                          <w:rPr>
                            <w:rStyle w:val="span"/>
                            <w:rFonts w:ascii="Blinker" w:eastAsia="Blinker" w:hAnsi="Blinker" w:cs="Blinker"/>
                            <w:color w:val="F89200"/>
                            <w:sz w:val="20"/>
                            <w:szCs w:val="20"/>
                            <w:lang w:val="nl-NL"/>
                          </w:rPr>
                          <w:t>- Contract voor onbepaalde tijd</w:t>
                        </w:r>
                      </w:p>
                      <w:p w14:paraId="101255E8" w14:textId="77777777" w:rsidR="00FC6578" w:rsidRPr="00A37334" w:rsidRDefault="00BD3D73">
                        <w:pPr>
                          <w:pStyle w:val="p"/>
                          <w:rPr>
                            <w:rStyle w:val="span"/>
                            <w:rFonts w:ascii="Blinker" w:eastAsia="Blinker" w:hAnsi="Blinker" w:cs="Blinker"/>
                            <w:color w:val="000000"/>
                            <w:sz w:val="20"/>
                            <w:szCs w:val="20"/>
                            <w:lang w:val="nl-NL"/>
                          </w:rPr>
                        </w:pPr>
                        <w:r w:rsidRPr="00A37334">
                          <w:rPr>
                            <w:rStyle w:val="span"/>
                            <w:rFonts w:ascii="Blinker" w:eastAsia="Blinker" w:hAnsi="Blinker" w:cs="Blinker"/>
                            <w:color w:val="000000"/>
                            <w:sz w:val="20"/>
                            <w:szCs w:val="20"/>
                            <w:lang w:val="nl-NL"/>
                          </w:rPr>
                          <w:t xml:space="preserve">Na mijn studie lange tijd werkzaam geweest in de </w:t>
                        </w:r>
                        <w:proofErr w:type="gramStart"/>
                        <w:r w:rsidRPr="00A37334">
                          <w:rPr>
                            <w:rStyle w:val="span"/>
                            <w:rFonts w:ascii="Blinker" w:eastAsia="Blinker" w:hAnsi="Blinker" w:cs="Blinker"/>
                            <w:color w:val="000000"/>
                            <w:sz w:val="20"/>
                            <w:szCs w:val="20"/>
                            <w:lang w:val="nl-NL"/>
                          </w:rPr>
                          <w:t>Vastgoed sector</w:t>
                        </w:r>
                        <w:proofErr w:type="gramEnd"/>
                        <w:r w:rsidRPr="00A37334">
                          <w:rPr>
                            <w:rStyle w:val="span"/>
                            <w:rFonts w:ascii="Blinker" w:eastAsia="Blinker" w:hAnsi="Blinker" w:cs="Blinker"/>
                            <w:color w:val="000000"/>
                            <w:sz w:val="20"/>
                            <w:szCs w:val="20"/>
                            <w:lang w:val="nl-NL"/>
                          </w:rPr>
                          <w:t xml:space="preserve"> waarna in mijn hart gevolgd heb en het roer heb omgegooid richting de complementaire gezondheidszorg.</w:t>
                        </w:r>
                      </w:p>
                      <w:p w14:paraId="5A424CF7" w14:textId="77777777" w:rsidR="00B55D79" w:rsidRDefault="00B55D79">
                        <w:pPr>
                          <w:pStyle w:val="documentskn-mlj4singlecolumnpaddedline"/>
                          <w:tabs>
                            <w:tab w:val="right" w:pos="6306"/>
                          </w:tabs>
                          <w:rPr>
                            <w:rStyle w:val="documentskn-mlj4txtBold"/>
                            <w:rFonts w:ascii="Blinker" w:eastAsia="Blinker" w:hAnsi="Blinker" w:cs="Blinker"/>
                            <w:color w:val="000000"/>
                            <w:sz w:val="20"/>
                            <w:szCs w:val="20"/>
                            <w:lang w:val="nl-NL"/>
                          </w:rPr>
                        </w:pPr>
                      </w:p>
                      <w:p w14:paraId="2A7651CA" w14:textId="2FDA06C4" w:rsidR="00FC6578" w:rsidRPr="00A37334" w:rsidRDefault="00BD3D73">
                        <w:pPr>
                          <w:pStyle w:val="documentskn-mlj4singlecolumnpaddedline"/>
                          <w:tabs>
                            <w:tab w:val="right" w:pos="6306"/>
                          </w:tabs>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t>Schoonmaker Medisch centrum Alkmaar</w:t>
                        </w:r>
                        <w:r w:rsidRPr="00A37334">
                          <w:rPr>
                            <w:rStyle w:val="bottomrighttablediv"/>
                            <w:rFonts w:ascii="Blinker" w:eastAsia="Blinker" w:hAnsi="Blinker" w:cs="Blinker"/>
                            <w:color w:val="000000"/>
                            <w:sz w:val="20"/>
                            <w:szCs w:val="20"/>
                            <w:lang w:val="nl-NL"/>
                          </w:rPr>
                          <w:t xml:space="preserve"> </w:t>
                        </w:r>
                        <w:r w:rsidRPr="00A37334">
                          <w:rPr>
                            <w:rStyle w:val="documentskn-mlj4fltRight"/>
                            <w:rFonts w:ascii="Blinker" w:eastAsia="Blinker" w:hAnsi="Blinker" w:cs="Blinker"/>
                            <w:color w:val="000000"/>
                            <w:sz w:val="20"/>
                            <w:szCs w:val="20"/>
                            <w:lang w:val="nl-NL"/>
                          </w:rPr>
                          <w:tab/>
                        </w:r>
                        <w:r w:rsidRPr="00A37334">
                          <w:rPr>
                            <w:rStyle w:val="span"/>
                            <w:rFonts w:ascii="Blinker" w:eastAsia="Blinker" w:hAnsi="Blinker" w:cs="Blinker"/>
                            <w:color w:val="000000"/>
                            <w:sz w:val="20"/>
                            <w:szCs w:val="20"/>
                            <w:lang w:val="nl-NL"/>
                          </w:rPr>
                          <w:t>07/1980 - 07/1985</w:t>
                        </w:r>
                        <w:r w:rsidRPr="00A37334">
                          <w:rPr>
                            <w:rStyle w:val="documentskn-mlj4fltRight"/>
                            <w:rFonts w:ascii="Blinker" w:eastAsia="Blinker" w:hAnsi="Blinker" w:cs="Blinker"/>
                            <w:color w:val="000000"/>
                            <w:sz w:val="20"/>
                            <w:szCs w:val="20"/>
                            <w:lang w:val="nl-NL"/>
                          </w:rPr>
                          <w:t xml:space="preserve"> </w:t>
                        </w:r>
                      </w:p>
                      <w:p w14:paraId="182C882E" w14:textId="77777777" w:rsidR="00FC6578" w:rsidRPr="00A37334" w:rsidRDefault="00BD3D73">
                        <w:pPr>
                          <w:pStyle w:val="documentskn-mlj4singlecolumnpaddedline"/>
                          <w:rPr>
                            <w:rStyle w:val="bottomrighttablediv"/>
                            <w:rFonts w:ascii="Blinker" w:eastAsia="Blinker" w:hAnsi="Blinker" w:cs="Blinker"/>
                            <w:color w:val="F89200"/>
                            <w:sz w:val="20"/>
                            <w:szCs w:val="20"/>
                            <w:lang w:val="nl-NL"/>
                          </w:rPr>
                        </w:pPr>
                        <w:r w:rsidRPr="00A37334">
                          <w:rPr>
                            <w:rStyle w:val="documentskn-mlj4locationGaptxtBold"/>
                            <w:color w:val="F89200"/>
                            <w:sz w:val="20"/>
                            <w:szCs w:val="20"/>
                            <w:lang w:val="nl-NL"/>
                          </w:rPr>
                          <w:t>Ziekenhuis Dienstengroep</w:t>
                        </w:r>
                        <w:r w:rsidRPr="00A37334">
                          <w:rPr>
                            <w:rStyle w:val="span"/>
                            <w:rFonts w:ascii="Blinker" w:eastAsia="Blinker" w:hAnsi="Blinker" w:cs="Blinker"/>
                            <w:color w:val="F89200"/>
                            <w:sz w:val="20"/>
                            <w:szCs w:val="20"/>
                            <w:lang w:val="nl-NL"/>
                          </w:rPr>
                          <w:t xml:space="preserve"> - Alkmaar</w:t>
                        </w:r>
                        <w:r w:rsidRPr="00A37334">
                          <w:rPr>
                            <w:rStyle w:val="bottomrighttablediv"/>
                            <w:rFonts w:ascii="Blinker" w:eastAsia="Blinker" w:hAnsi="Blinker" w:cs="Blinker"/>
                            <w:color w:val="F89200"/>
                            <w:sz w:val="20"/>
                            <w:szCs w:val="20"/>
                            <w:lang w:val="nl-NL"/>
                          </w:rPr>
                          <w:t xml:space="preserve"> </w:t>
                        </w:r>
                        <w:r w:rsidRPr="00A37334">
                          <w:rPr>
                            <w:rStyle w:val="span"/>
                            <w:rFonts w:ascii="Blinker" w:eastAsia="Blinker" w:hAnsi="Blinker" w:cs="Blinker"/>
                            <w:color w:val="F89200"/>
                            <w:sz w:val="20"/>
                            <w:szCs w:val="20"/>
                            <w:lang w:val="nl-NL"/>
                          </w:rPr>
                          <w:t>- Contract voor onbepaalde tijd</w:t>
                        </w:r>
                      </w:p>
                      <w:p w14:paraId="7F70FF5C" w14:textId="77777777" w:rsidR="00FC6578" w:rsidRPr="00A37334" w:rsidRDefault="00BD3D73">
                        <w:pPr>
                          <w:pStyle w:val="documentskn-mlj4sectionemptyscspdiv"/>
                          <w:rPr>
                            <w:rStyle w:val="bottomrighttablediv"/>
                            <w:rFonts w:ascii="Blinker" w:eastAsia="Blinker" w:hAnsi="Blinker" w:cs="Blinker"/>
                            <w:color w:val="000000"/>
                            <w:sz w:val="20"/>
                            <w:szCs w:val="20"/>
                            <w:lang w:val="nl-NL"/>
                          </w:rPr>
                        </w:pPr>
                        <w:r w:rsidRPr="00A37334">
                          <w:rPr>
                            <w:rStyle w:val="bottomrighttablediv"/>
                            <w:rFonts w:ascii="Blinker" w:eastAsia="Blinker" w:hAnsi="Blinker" w:cs="Blinker"/>
                            <w:color w:val="000000"/>
                            <w:sz w:val="20"/>
                            <w:szCs w:val="20"/>
                            <w:lang w:val="nl-NL"/>
                          </w:rPr>
                          <w:t> </w:t>
                        </w:r>
                      </w:p>
                      <w:p w14:paraId="2D016489" w14:textId="77777777" w:rsidR="00FC6578" w:rsidRPr="00A37334" w:rsidRDefault="00BD3D73">
                        <w:pPr>
                          <w:pStyle w:val="documentskn-mlj4asposemlcrightbottomcellsectionsectiontitle"/>
                          <w:spacing w:after="100" w:line="340" w:lineRule="atLeast"/>
                          <w:rPr>
                            <w:rStyle w:val="bottomrighttablediv"/>
                            <w:rFonts w:ascii="Blinker" w:eastAsia="Blinker" w:hAnsi="Blinker" w:cs="Blinker"/>
                            <w:b/>
                            <w:bCs/>
                            <w:caps/>
                            <w:color w:val="000000"/>
                            <w:spacing w:val="10"/>
                            <w:sz w:val="28"/>
                            <w:szCs w:val="28"/>
                            <w:lang w:val="nl-NL"/>
                          </w:rPr>
                        </w:pPr>
                        <w:r w:rsidRPr="00A37334">
                          <w:rPr>
                            <w:rStyle w:val="bottomrighttablediv"/>
                            <w:rFonts w:ascii="Blinker" w:eastAsia="Blinker" w:hAnsi="Blinker" w:cs="Blinker"/>
                            <w:b/>
                            <w:bCs/>
                            <w:caps/>
                            <w:color w:val="000000"/>
                            <w:spacing w:val="10"/>
                            <w:sz w:val="28"/>
                            <w:szCs w:val="28"/>
                            <w:lang w:val="nl-NL"/>
                          </w:rPr>
                          <w:t>Opleiding</w:t>
                        </w:r>
                      </w:p>
                      <w:p w14:paraId="5ED32A2D" w14:textId="6184E43D" w:rsidR="00FC6578" w:rsidRPr="00A37334" w:rsidRDefault="00B55D79" w:rsidP="00B55D79">
                        <w:pPr>
                          <w:pStyle w:val="documentskn-mlj4singlecolumnpaddedline"/>
                          <w:rPr>
                            <w:rStyle w:val="bottomrighttablediv"/>
                            <w:rFonts w:ascii="Blinker" w:eastAsia="Blinker" w:hAnsi="Blinker" w:cs="Blinker"/>
                            <w:color w:val="000000"/>
                            <w:sz w:val="20"/>
                            <w:szCs w:val="20"/>
                            <w:lang w:val="nl-NL"/>
                          </w:rPr>
                        </w:pPr>
                        <w:r>
                          <w:rPr>
                            <w:rStyle w:val="documentskn-mlj4txtBold"/>
                            <w:rFonts w:ascii="Blinker" w:eastAsia="Blinker" w:hAnsi="Blinker" w:cs="Blinker"/>
                            <w:color w:val="000000"/>
                            <w:sz w:val="20"/>
                            <w:szCs w:val="20"/>
                            <w:lang w:val="nl-NL"/>
                          </w:rPr>
                          <w:t xml:space="preserve">Opleiding tot Yin Yoga </w:t>
                        </w:r>
                        <w:proofErr w:type="gramStart"/>
                        <w:r>
                          <w:rPr>
                            <w:rStyle w:val="documentskn-mlj4txtBold"/>
                            <w:rFonts w:ascii="Blinker" w:eastAsia="Blinker" w:hAnsi="Blinker" w:cs="Blinker"/>
                            <w:color w:val="000000"/>
                            <w:sz w:val="20"/>
                            <w:szCs w:val="20"/>
                            <w:lang w:val="nl-NL"/>
                          </w:rPr>
                          <w:t xml:space="preserve">docent: </w:t>
                        </w:r>
                        <w:r w:rsidR="0039329D">
                          <w:rPr>
                            <w:rStyle w:val="documentskn-mlj4txtBold"/>
                            <w:rFonts w:ascii="Blinker" w:eastAsia="Blinker" w:hAnsi="Blinker" w:cs="Blinker"/>
                            <w:color w:val="000000"/>
                            <w:sz w:val="20"/>
                            <w:szCs w:val="20"/>
                            <w:lang w:val="nl-NL"/>
                          </w:rPr>
                          <w:t xml:space="preserve">  </w:t>
                        </w:r>
                        <w:proofErr w:type="gramEnd"/>
                        <w:r w:rsidR="0039329D">
                          <w:rPr>
                            <w:rStyle w:val="documentskn-mlj4txtBold"/>
                            <w:rFonts w:ascii="Blinker" w:eastAsia="Blinker" w:hAnsi="Blinker" w:cs="Blinker"/>
                            <w:color w:val="000000"/>
                            <w:sz w:val="20"/>
                            <w:szCs w:val="20"/>
                            <w:lang w:val="nl-NL"/>
                          </w:rPr>
                          <w:t xml:space="preserve">                                                          </w:t>
                        </w:r>
                        <w:r w:rsidRPr="00B55D79">
                          <w:rPr>
                            <w:rStyle w:val="documentskn-mlj4txtBold"/>
                            <w:rFonts w:ascii="Blinker" w:eastAsia="Blinker" w:hAnsi="Blinker" w:cs="Blinker"/>
                            <w:b w:val="0"/>
                            <w:bCs w:val="0"/>
                            <w:color w:val="000000"/>
                            <w:sz w:val="20"/>
                            <w:szCs w:val="20"/>
                            <w:lang w:val="nl-NL"/>
                          </w:rPr>
                          <w:t>2024-2025</w:t>
                        </w:r>
                        <w:r>
                          <w:rPr>
                            <w:rStyle w:val="documentskn-mlj4txtBold"/>
                            <w:rFonts w:ascii="Blinker" w:eastAsia="Blinker" w:hAnsi="Blinker" w:cs="Blinker"/>
                            <w:color w:val="000000"/>
                            <w:sz w:val="20"/>
                            <w:szCs w:val="20"/>
                            <w:lang w:val="nl-NL"/>
                          </w:rPr>
                          <w:br/>
                        </w:r>
                        <w:r w:rsidR="0039329D">
                          <w:rPr>
                            <w:rStyle w:val="documentskn-mlj4txtBold"/>
                            <w:rFonts w:ascii="Blinker" w:eastAsia="Blinker" w:hAnsi="Blinker" w:cs="Blinker"/>
                            <w:color w:val="000000"/>
                            <w:sz w:val="20"/>
                            <w:szCs w:val="20"/>
                            <w:lang w:val="nl-NL"/>
                          </w:rPr>
                          <w:br/>
                        </w:r>
                        <w:r w:rsidRPr="00A37334">
                          <w:rPr>
                            <w:rStyle w:val="documentskn-mlj4txtBold"/>
                            <w:rFonts w:ascii="Blinker" w:eastAsia="Blinker" w:hAnsi="Blinker" w:cs="Blinker"/>
                            <w:color w:val="000000"/>
                            <w:sz w:val="20"/>
                            <w:szCs w:val="20"/>
                            <w:lang w:val="nl-NL"/>
                          </w:rPr>
                          <w:t xml:space="preserve">Sonnevelt </w:t>
                        </w:r>
                        <w:r w:rsidRPr="0039329D">
                          <w:rPr>
                            <w:rStyle w:val="documentskn-mlj4txtBold"/>
                            <w:rFonts w:ascii="Blinker" w:eastAsia="Blinker" w:hAnsi="Blinker" w:cs="Blinker"/>
                            <w:color w:val="000000"/>
                            <w:sz w:val="20"/>
                            <w:szCs w:val="20"/>
                            <w:lang w:val="nl-NL"/>
                          </w:rPr>
                          <w:t>Opleidingen</w:t>
                        </w:r>
                        <w:r w:rsidRPr="0039329D">
                          <w:rPr>
                            <w:rStyle w:val="bottomrighttablediv"/>
                            <w:rFonts w:ascii="Blinker" w:eastAsia="Blinker" w:hAnsi="Blinker" w:cs="Blinker"/>
                            <w:color w:val="000000"/>
                            <w:sz w:val="20"/>
                            <w:szCs w:val="20"/>
                            <w:lang w:val="nl-NL"/>
                          </w:rPr>
                          <w:t xml:space="preserve"> </w:t>
                        </w:r>
                        <w:r w:rsidR="0039329D" w:rsidRPr="0039329D">
                          <w:rPr>
                            <w:rStyle w:val="span"/>
                            <w:rFonts w:ascii="Blinker" w:eastAsia="Blinker" w:hAnsi="Blinker" w:cs="Blinker"/>
                            <w:b/>
                            <w:bCs/>
                            <w:color w:val="000000"/>
                            <w:sz w:val="20"/>
                            <w:szCs w:val="20"/>
                            <w:lang w:val="nl-NL"/>
                          </w:rPr>
                          <w:t>–</w:t>
                        </w:r>
                        <w:r w:rsidRPr="0039329D">
                          <w:rPr>
                            <w:rStyle w:val="span"/>
                            <w:rFonts w:ascii="Blinker" w:eastAsia="Blinker" w:hAnsi="Blinker" w:cs="Blinker"/>
                            <w:b/>
                            <w:bCs/>
                            <w:color w:val="000000"/>
                            <w:sz w:val="20"/>
                            <w:szCs w:val="20"/>
                            <w:lang w:val="nl-NL"/>
                          </w:rPr>
                          <w:t xml:space="preserve"> </w:t>
                        </w:r>
                        <w:r w:rsidR="00BD3D73" w:rsidRPr="0039329D">
                          <w:rPr>
                            <w:rStyle w:val="span"/>
                            <w:rFonts w:ascii="Blinker" w:eastAsia="Blinker" w:hAnsi="Blinker" w:cs="Blinker"/>
                            <w:b/>
                            <w:bCs/>
                            <w:color w:val="000000"/>
                            <w:sz w:val="20"/>
                            <w:szCs w:val="20"/>
                            <w:lang w:val="nl-NL"/>
                          </w:rPr>
                          <w:t>Leefstijlcoach</w:t>
                        </w:r>
                        <w:r w:rsidR="0039329D">
                          <w:rPr>
                            <w:rStyle w:val="span"/>
                            <w:rFonts w:ascii="Blinker" w:eastAsia="Blinker" w:hAnsi="Blinker" w:cs="Blinker"/>
                            <w:color w:val="000000"/>
                            <w:sz w:val="20"/>
                            <w:szCs w:val="20"/>
                            <w:lang w:val="nl-NL"/>
                          </w:rPr>
                          <w:t xml:space="preserve">           </w:t>
                        </w:r>
                        <w:r w:rsidR="00BD3D73" w:rsidRPr="00A37334">
                          <w:rPr>
                            <w:rStyle w:val="bottomrighttablediv"/>
                            <w:rFonts w:ascii="Blinker" w:eastAsia="Blinker" w:hAnsi="Blinker" w:cs="Blinker"/>
                            <w:color w:val="000000"/>
                            <w:sz w:val="20"/>
                            <w:szCs w:val="20"/>
                            <w:lang w:val="nl-NL"/>
                          </w:rPr>
                          <w:t xml:space="preserve"> </w:t>
                        </w:r>
                        <w:r w:rsidR="00BD3D73" w:rsidRPr="00A37334">
                          <w:rPr>
                            <w:rStyle w:val="documentskn-mlj4fltRight"/>
                            <w:rFonts w:ascii="Blinker" w:eastAsia="Blinker" w:hAnsi="Blinker" w:cs="Blinker"/>
                            <w:color w:val="000000"/>
                            <w:sz w:val="20"/>
                            <w:szCs w:val="20"/>
                            <w:lang w:val="nl-NL"/>
                          </w:rPr>
                          <w:tab/>
                          <w:t xml:space="preserve"> </w:t>
                        </w:r>
                        <w:r w:rsidR="00BD3D73" w:rsidRPr="00A37334">
                          <w:rPr>
                            <w:rStyle w:val="span"/>
                            <w:rFonts w:ascii="Blinker" w:eastAsia="Blinker" w:hAnsi="Blinker" w:cs="Blinker"/>
                            <w:color w:val="000000"/>
                            <w:sz w:val="20"/>
                            <w:szCs w:val="20"/>
                            <w:lang w:val="nl-NL"/>
                          </w:rPr>
                          <w:t>01/2024 - 12/2024</w:t>
                        </w:r>
                        <w:r w:rsidR="00BD3D73" w:rsidRPr="00A37334">
                          <w:rPr>
                            <w:rStyle w:val="documentskn-mlj4fltRight"/>
                            <w:rFonts w:ascii="Blinker" w:eastAsia="Blinker" w:hAnsi="Blinker" w:cs="Blinker"/>
                            <w:color w:val="000000"/>
                            <w:sz w:val="20"/>
                            <w:szCs w:val="20"/>
                            <w:lang w:val="nl-NL"/>
                          </w:rPr>
                          <w:t xml:space="preserve"> </w:t>
                        </w:r>
                      </w:p>
                      <w:p w14:paraId="0CA3D1AD" w14:textId="77777777" w:rsidR="00FC6578" w:rsidRPr="00A37334" w:rsidRDefault="00BD3D73">
                        <w:pPr>
                          <w:pStyle w:val="p"/>
                          <w:rPr>
                            <w:rStyle w:val="span"/>
                            <w:rFonts w:ascii="Blinker" w:eastAsia="Blinker" w:hAnsi="Blinker" w:cs="Blinker"/>
                            <w:color w:val="000000"/>
                            <w:sz w:val="20"/>
                            <w:szCs w:val="20"/>
                            <w:lang w:val="nl-NL"/>
                          </w:rPr>
                        </w:pPr>
                        <w:r w:rsidRPr="00A37334">
                          <w:rPr>
                            <w:rStyle w:val="span"/>
                            <w:rFonts w:ascii="Blinker" w:eastAsia="Blinker" w:hAnsi="Blinker" w:cs="Blinker"/>
                            <w:color w:val="000000"/>
                            <w:sz w:val="20"/>
                            <w:szCs w:val="20"/>
                            <w:lang w:val="nl-NL"/>
                          </w:rPr>
                          <w:t>In de opleiding tot Leefstijlcoach heb ik geleerd hoe je samen met je cliënt op zoek gaat naar zijn of haar intrinsieke motivatie om te zorgen voor een duurzame gedragsverandering ter preventie van ziekte en (dus) verzuim. Als leefstijlcoach kun je zowel individuen als groepen begeleiden.</w:t>
                        </w:r>
                      </w:p>
                      <w:p w14:paraId="03AFA29B" w14:textId="77777777" w:rsidR="00FC6578" w:rsidRPr="00A37334" w:rsidRDefault="00BD3D73">
                        <w:pPr>
                          <w:pStyle w:val="p"/>
                          <w:rPr>
                            <w:rStyle w:val="span"/>
                            <w:rFonts w:ascii="Blinker" w:eastAsia="Blinker" w:hAnsi="Blinker" w:cs="Blinker"/>
                            <w:color w:val="000000"/>
                            <w:sz w:val="20"/>
                            <w:szCs w:val="20"/>
                            <w:lang w:val="nl-NL"/>
                          </w:rPr>
                        </w:pPr>
                        <w:r w:rsidRPr="00A37334">
                          <w:rPr>
                            <w:rStyle w:val="span"/>
                            <w:rFonts w:ascii="Blinker" w:eastAsia="Blinker" w:hAnsi="Blinker" w:cs="Blinker"/>
                            <w:color w:val="000000"/>
                            <w:sz w:val="20"/>
                            <w:szCs w:val="20"/>
                            <w:lang w:val="nl-NL"/>
                          </w:rPr>
                          <w:t>Gedurende deze BLCN-geaccrediteerde opleiding Leefstijlcoach leer je te coachen op de thema's stressmanagement, slaap, voeding en bewegen. De basis van waaruit gewerkt wordt is positieve gezondheid. Dit betekent dat gezondheid meer is dan alleen de afwezigheid van ziekte of gebreken. Zo lever je een belangrijke bijdrage om de aandacht samen met de cliënt te verschuiven naar gezondheid en gedrag in plaats van ziekte en zorg.</w:t>
                        </w:r>
                      </w:p>
                      <w:p w14:paraId="33CDD835" w14:textId="3D484BDB" w:rsidR="00B55D79" w:rsidRDefault="00B55D79">
                        <w:pPr>
                          <w:pStyle w:val="documentskn-mlj4singlecolumnpaddedline"/>
                          <w:tabs>
                            <w:tab w:val="right" w:pos="6306"/>
                          </w:tabs>
                          <w:spacing w:before="300"/>
                          <w:rPr>
                            <w:rStyle w:val="documentskn-mlj4txtBold"/>
                            <w:rFonts w:ascii="Blinker" w:eastAsia="Blinker" w:hAnsi="Blinker" w:cs="Blinker"/>
                            <w:color w:val="000000"/>
                            <w:sz w:val="20"/>
                            <w:szCs w:val="20"/>
                            <w:lang w:val="nl-NL"/>
                          </w:rPr>
                        </w:pPr>
                        <w:r>
                          <w:rPr>
                            <w:rStyle w:val="documentskn-mlj4txtBold"/>
                            <w:rFonts w:ascii="Blinker" w:eastAsia="Blinker" w:hAnsi="Blinker" w:cs="Blinker"/>
                            <w:color w:val="000000"/>
                            <w:sz w:val="20"/>
                            <w:szCs w:val="20"/>
                            <w:lang w:val="nl-NL"/>
                          </w:rPr>
                          <w:t xml:space="preserve">NLP </w:t>
                        </w:r>
                        <w:proofErr w:type="gramStart"/>
                        <w:r>
                          <w:rPr>
                            <w:rStyle w:val="documentskn-mlj4txtBold"/>
                            <w:rFonts w:ascii="Blinker" w:eastAsia="Blinker" w:hAnsi="Blinker" w:cs="Blinker"/>
                            <w:color w:val="000000"/>
                            <w:sz w:val="20"/>
                            <w:szCs w:val="20"/>
                            <w:lang w:val="nl-NL"/>
                          </w:rPr>
                          <w:t>opleiding</w:t>
                        </w:r>
                        <w:r w:rsidR="0039329D">
                          <w:rPr>
                            <w:rStyle w:val="documentskn-mlj4txtBold"/>
                            <w:rFonts w:ascii="Blinker" w:eastAsia="Blinker" w:hAnsi="Blinker" w:cs="Blinker"/>
                            <w:color w:val="000000"/>
                            <w:sz w:val="20"/>
                            <w:szCs w:val="20"/>
                            <w:lang w:val="nl-NL"/>
                          </w:rPr>
                          <w:t xml:space="preserve">:   </w:t>
                        </w:r>
                        <w:proofErr w:type="gramEnd"/>
                        <w:r w:rsidR="0039329D">
                          <w:rPr>
                            <w:rStyle w:val="documentskn-mlj4txtBold"/>
                            <w:rFonts w:ascii="Blinker" w:eastAsia="Blinker" w:hAnsi="Blinker" w:cs="Blinker"/>
                            <w:color w:val="000000"/>
                            <w:sz w:val="20"/>
                            <w:szCs w:val="20"/>
                            <w:lang w:val="nl-NL"/>
                          </w:rPr>
                          <w:t xml:space="preserve">                                                                                                                     </w:t>
                        </w:r>
                        <w:r>
                          <w:rPr>
                            <w:rStyle w:val="documentskn-mlj4txtBold"/>
                            <w:rFonts w:ascii="Blinker" w:eastAsia="Blinker" w:hAnsi="Blinker" w:cs="Blinker"/>
                            <w:color w:val="000000"/>
                            <w:sz w:val="20"/>
                            <w:szCs w:val="20"/>
                            <w:lang w:val="nl-NL"/>
                          </w:rPr>
                          <w:t xml:space="preserve"> </w:t>
                        </w:r>
                        <w:r w:rsidRPr="0039329D">
                          <w:rPr>
                            <w:rStyle w:val="documentskn-mlj4txtBold"/>
                            <w:rFonts w:ascii="Blinker" w:eastAsia="Blinker" w:hAnsi="Blinker" w:cs="Blinker"/>
                            <w:b w:val="0"/>
                            <w:bCs w:val="0"/>
                            <w:color w:val="000000"/>
                            <w:sz w:val="20"/>
                            <w:szCs w:val="20"/>
                            <w:lang w:val="nl-NL"/>
                          </w:rPr>
                          <w:t>2016</w:t>
                        </w:r>
                      </w:p>
                      <w:p w14:paraId="03FDD61A" w14:textId="40AC79EA" w:rsidR="00FC6578" w:rsidRPr="00A37334" w:rsidRDefault="00BD3D73">
                        <w:pPr>
                          <w:pStyle w:val="documentskn-mlj4singlecolumnpaddedline"/>
                          <w:tabs>
                            <w:tab w:val="right" w:pos="6306"/>
                          </w:tabs>
                          <w:spacing w:before="300"/>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t xml:space="preserve">Medische </w:t>
                        </w:r>
                        <w:proofErr w:type="gramStart"/>
                        <w:r w:rsidRPr="00A37334">
                          <w:rPr>
                            <w:rStyle w:val="documentskn-mlj4txtBold"/>
                            <w:rFonts w:ascii="Blinker" w:eastAsia="Blinker" w:hAnsi="Blinker" w:cs="Blinker"/>
                            <w:color w:val="000000"/>
                            <w:sz w:val="20"/>
                            <w:szCs w:val="20"/>
                            <w:lang w:val="nl-NL"/>
                          </w:rPr>
                          <w:t>Basisopleiding</w:t>
                        </w:r>
                        <w:r w:rsidRPr="00A37334">
                          <w:rPr>
                            <w:rStyle w:val="span"/>
                            <w:rFonts w:ascii="Blinker" w:eastAsia="Blinker" w:hAnsi="Blinker" w:cs="Blinker"/>
                            <w:color w:val="000000"/>
                            <w:sz w:val="20"/>
                            <w:szCs w:val="20"/>
                            <w:lang w:val="nl-NL"/>
                          </w:rPr>
                          <w:t xml:space="preserve"> :</w:t>
                        </w:r>
                        <w:proofErr w:type="gramEnd"/>
                        <w:r w:rsidRPr="00A37334">
                          <w:rPr>
                            <w:rStyle w:val="span"/>
                            <w:rFonts w:ascii="Blinker" w:eastAsia="Blinker" w:hAnsi="Blinker" w:cs="Blinker"/>
                            <w:color w:val="000000"/>
                            <w:sz w:val="20"/>
                            <w:szCs w:val="20"/>
                            <w:lang w:val="nl-NL"/>
                          </w:rPr>
                          <w:t xml:space="preserve"> Natuurgeneeskunde</w:t>
                        </w:r>
                        <w:r w:rsidRPr="00A37334">
                          <w:rPr>
                            <w:rStyle w:val="bottomrighttablediv"/>
                            <w:rFonts w:ascii="Blinker" w:eastAsia="Blinker" w:hAnsi="Blinker" w:cs="Blinker"/>
                            <w:color w:val="000000"/>
                            <w:sz w:val="20"/>
                            <w:szCs w:val="20"/>
                            <w:lang w:val="nl-NL"/>
                          </w:rPr>
                          <w:t xml:space="preserve"> </w:t>
                        </w:r>
                        <w:r w:rsidRPr="00A37334">
                          <w:rPr>
                            <w:rStyle w:val="documentskn-mlj4fltRight"/>
                            <w:rFonts w:ascii="Blinker" w:eastAsia="Blinker" w:hAnsi="Blinker" w:cs="Blinker"/>
                            <w:color w:val="000000"/>
                            <w:sz w:val="20"/>
                            <w:szCs w:val="20"/>
                            <w:lang w:val="nl-NL"/>
                          </w:rPr>
                          <w:tab/>
                          <w:t xml:space="preserve"> </w:t>
                        </w:r>
                        <w:r w:rsidRPr="00A37334">
                          <w:rPr>
                            <w:rStyle w:val="span"/>
                            <w:rFonts w:ascii="Blinker" w:eastAsia="Blinker" w:hAnsi="Blinker" w:cs="Blinker"/>
                            <w:color w:val="000000"/>
                            <w:sz w:val="20"/>
                            <w:szCs w:val="20"/>
                            <w:lang w:val="nl-NL"/>
                          </w:rPr>
                          <w:t>08/2002 - 06/2003</w:t>
                        </w:r>
                        <w:r w:rsidRPr="00A37334">
                          <w:rPr>
                            <w:rStyle w:val="documentskn-mlj4fltRight"/>
                            <w:rFonts w:ascii="Blinker" w:eastAsia="Blinker" w:hAnsi="Blinker" w:cs="Blinker"/>
                            <w:color w:val="000000"/>
                            <w:sz w:val="20"/>
                            <w:szCs w:val="20"/>
                            <w:lang w:val="nl-NL"/>
                          </w:rPr>
                          <w:t xml:space="preserve"> </w:t>
                        </w:r>
                      </w:p>
                      <w:p w14:paraId="3C0B42FE" w14:textId="77777777" w:rsidR="00FC6578" w:rsidRPr="00A37334" w:rsidRDefault="00BD3D73">
                        <w:pPr>
                          <w:pStyle w:val="documentskn-mlj4singlecolumnpaddedline"/>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t>Hogeschool voor Natuurgeneeskunde</w:t>
                        </w:r>
                        <w:r w:rsidRPr="00A37334">
                          <w:rPr>
                            <w:rStyle w:val="bottomrighttablediv"/>
                            <w:rFonts w:ascii="Blinker" w:eastAsia="Blinker" w:hAnsi="Blinker" w:cs="Blinker"/>
                            <w:color w:val="000000"/>
                            <w:sz w:val="20"/>
                            <w:szCs w:val="20"/>
                            <w:lang w:val="nl-NL"/>
                          </w:rPr>
                          <w:t xml:space="preserve"> </w:t>
                        </w:r>
                        <w:r w:rsidRPr="00A37334">
                          <w:rPr>
                            <w:rStyle w:val="span"/>
                            <w:rFonts w:ascii="Blinker" w:eastAsia="Blinker" w:hAnsi="Blinker" w:cs="Blinker"/>
                            <w:color w:val="000000"/>
                            <w:sz w:val="20"/>
                            <w:szCs w:val="20"/>
                            <w:lang w:val="nl-NL"/>
                          </w:rPr>
                          <w:t>- Arnhem</w:t>
                        </w:r>
                        <w:r w:rsidRPr="00A37334">
                          <w:rPr>
                            <w:rStyle w:val="bottomrighttablediv"/>
                            <w:rFonts w:ascii="Blinker" w:eastAsia="Blinker" w:hAnsi="Blinker" w:cs="Blinker"/>
                            <w:color w:val="000000"/>
                            <w:sz w:val="20"/>
                            <w:szCs w:val="20"/>
                            <w:lang w:val="nl-NL"/>
                          </w:rPr>
                          <w:t xml:space="preserve"> </w:t>
                        </w:r>
                      </w:p>
                      <w:p w14:paraId="1715CFCF" w14:textId="092BD2A2" w:rsidR="00FC6578" w:rsidRPr="00A37334" w:rsidRDefault="00BD3D73" w:rsidP="0039329D">
                        <w:pPr>
                          <w:pStyle w:val="documentskn-mlj4singlecolumnpaddedline"/>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lastRenderedPageBreak/>
                          <w:t xml:space="preserve">Integrale Opleiding Orthomoleculaire </w:t>
                        </w:r>
                        <w:proofErr w:type="gramStart"/>
                        <w:r w:rsidRPr="00A37334">
                          <w:rPr>
                            <w:rStyle w:val="documentskn-mlj4txtBold"/>
                            <w:rFonts w:ascii="Blinker" w:eastAsia="Blinker" w:hAnsi="Blinker" w:cs="Blinker"/>
                            <w:color w:val="000000"/>
                            <w:sz w:val="20"/>
                            <w:szCs w:val="20"/>
                            <w:lang w:val="nl-NL"/>
                          </w:rPr>
                          <w:t xml:space="preserve">Geneeskunde </w:t>
                        </w:r>
                        <w:r w:rsidRPr="00A37334">
                          <w:rPr>
                            <w:rStyle w:val="span"/>
                            <w:rFonts w:ascii="Blinker" w:eastAsia="Blinker" w:hAnsi="Blinker" w:cs="Blinker"/>
                            <w:color w:val="000000"/>
                            <w:sz w:val="20"/>
                            <w:szCs w:val="20"/>
                            <w:lang w:val="nl-NL"/>
                          </w:rPr>
                          <w:t>:</w:t>
                        </w:r>
                        <w:proofErr w:type="gramEnd"/>
                        <w:r w:rsidRPr="00A37334">
                          <w:rPr>
                            <w:rStyle w:val="span"/>
                            <w:rFonts w:ascii="Blinker" w:eastAsia="Blinker" w:hAnsi="Blinker" w:cs="Blinker"/>
                            <w:color w:val="000000"/>
                            <w:sz w:val="20"/>
                            <w:szCs w:val="20"/>
                            <w:lang w:val="nl-NL"/>
                          </w:rPr>
                          <w:t xml:space="preserve"> Orthomoleculaire Geneeskunde</w:t>
                        </w:r>
                        <w:r w:rsidRPr="00A37334">
                          <w:rPr>
                            <w:rStyle w:val="bottomrighttablediv"/>
                            <w:rFonts w:ascii="Blinker" w:eastAsia="Blinker" w:hAnsi="Blinker" w:cs="Blinker"/>
                            <w:color w:val="000000"/>
                            <w:sz w:val="20"/>
                            <w:szCs w:val="20"/>
                            <w:lang w:val="nl-NL"/>
                          </w:rPr>
                          <w:t xml:space="preserve"> </w:t>
                        </w:r>
                        <w:r w:rsidR="0039329D" w:rsidRPr="00A37334">
                          <w:rPr>
                            <w:rStyle w:val="documentskn-mlj4txtBold"/>
                            <w:rFonts w:ascii="Blinker" w:eastAsia="Blinker" w:hAnsi="Blinker" w:cs="Blinker"/>
                            <w:color w:val="000000"/>
                            <w:sz w:val="20"/>
                            <w:szCs w:val="20"/>
                            <w:lang w:val="nl-NL"/>
                          </w:rPr>
                          <w:t>Stichting Orthomoleculaire Educatie</w:t>
                        </w:r>
                        <w:r w:rsidR="0039329D" w:rsidRPr="00A37334">
                          <w:rPr>
                            <w:rStyle w:val="bottomrighttablediv"/>
                            <w:rFonts w:ascii="Blinker" w:eastAsia="Blinker" w:hAnsi="Blinker" w:cs="Blinker"/>
                            <w:color w:val="000000"/>
                            <w:sz w:val="20"/>
                            <w:szCs w:val="20"/>
                            <w:lang w:val="nl-NL"/>
                          </w:rPr>
                          <w:t xml:space="preserve"> </w:t>
                        </w:r>
                        <w:r w:rsidR="0039329D">
                          <w:rPr>
                            <w:rStyle w:val="bottomrighttablediv"/>
                            <w:rFonts w:ascii="Blinker" w:eastAsia="Blinker" w:hAnsi="Blinker" w:cs="Blinker"/>
                            <w:color w:val="000000"/>
                            <w:sz w:val="20"/>
                            <w:szCs w:val="20"/>
                            <w:lang w:val="nl-NL"/>
                          </w:rPr>
                          <w:t xml:space="preserve">               </w:t>
                        </w:r>
                        <w:r w:rsidRPr="00A37334">
                          <w:rPr>
                            <w:rStyle w:val="documentskn-mlj4fltRight"/>
                            <w:rFonts w:ascii="Blinker" w:eastAsia="Blinker" w:hAnsi="Blinker" w:cs="Blinker"/>
                            <w:color w:val="000000"/>
                            <w:sz w:val="20"/>
                            <w:szCs w:val="20"/>
                            <w:lang w:val="nl-NL"/>
                          </w:rPr>
                          <w:t xml:space="preserve"> </w:t>
                        </w:r>
                        <w:r w:rsidRPr="00A37334">
                          <w:rPr>
                            <w:rStyle w:val="span"/>
                            <w:rFonts w:ascii="Blinker" w:eastAsia="Blinker" w:hAnsi="Blinker" w:cs="Blinker"/>
                            <w:color w:val="000000"/>
                            <w:sz w:val="20"/>
                            <w:szCs w:val="20"/>
                            <w:lang w:val="nl-NL"/>
                          </w:rPr>
                          <w:t>08/2000 - 06/2002</w:t>
                        </w:r>
                        <w:r w:rsidRPr="00A37334">
                          <w:rPr>
                            <w:rStyle w:val="documentskn-mlj4fltRight"/>
                            <w:rFonts w:ascii="Blinker" w:eastAsia="Blinker" w:hAnsi="Blinker" w:cs="Blinker"/>
                            <w:color w:val="000000"/>
                            <w:sz w:val="20"/>
                            <w:szCs w:val="20"/>
                            <w:lang w:val="nl-NL"/>
                          </w:rPr>
                          <w:t xml:space="preserve"> </w:t>
                        </w:r>
                      </w:p>
                      <w:p w14:paraId="2586F847" w14:textId="77777777" w:rsidR="00FC6578" w:rsidRPr="00A37334" w:rsidRDefault="00BD3D73">
                        <w:pPr>
                          <w:pStyle w:val="documentskn-mlj4singlecolumnpaddedline"/>
                          <w:tabs>
                            <w:tab w:val="right" w:pos="6306"/>
                          </w:tabs>
                          <w:spacing w:before="300"/>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t xml:space="preserve">Sociale </w:t>
                        </w:r>
                        <w:proofErr w:type="gramStart"/>
                        <w:r w:rsidRPr="00A37334">
                          <w:rPr>
                            <w:rStyle w:val="documentskn-mlj4txtBold"/>
                            <w:rFonts w:ascii="Blinker" w:eastAsia="Blinker" w:hAnsi="Blinker" w:cs="Blinker"/>
                            <w:color w:val="000000"/>
                            <w:sz w:val="20"/>
                            <w:szCs w:val="20"/>
                            <w:lang w:val="nl-NL"/>
                          </w:rPr>
                          <w:t>Geografie</w:t>
                        </w:r>
                        <w:r w:rsidRPr="00A37334">
                          <w:rPr>
                            <w:rStyle w:val="span"/>
                            <w:rFonts w:ascii="Blinker" w:eastAsia="Blinker" w:hAnsi="Blinker" w:cs="Blinker"/>
                            <w:color w:val="000000"/>
                            <w:sz w:val="20"/>
                            <w:szCs w:val="20"/>
                            <w:lang w:val="nl-NL"/>
                          </w:rPr>
                          <w:t xml:space="preserve"> :</w:t>
                        </w:r>
                        <w:proofErr w:type="gramEnd"/>
                        <w:r w:rsidRPr="00A37334">
                          <w:rPr>
                            <w:rStyle w:val="span"/>
                            <w:rFonts w:ascii="Blinker" w:eastAsia="Blinker" w:hAnsi="Blinker" w:cs="Blinker"/>
                            <w:color w:val="000000"/>
                            <w:sz w:val="20"/>
                            <w:szCs w:val="20"/>
                            <w:lang w:val="nl-NL"/>
                          </w:rPr>
                          <w:t xml:space="preserve"> Economische Geografie</w:t>
                        </w:r>
                        <w:r w:rsidRPr="00A37334">
                          <w:rPr>
                            <w:rStyle w:val="bottomrighttablediv"/>
                            <w:rFonts w:ascii="Blinker" w:eastAsia="Blinker" w:hAnsi="Blinker" w:cs="Blinker"/>
                            <w:color w:val="000000"/>
                            <w:sz w:val="20"/>
                            <w:szCs w:val="20"/>
                            <w:lang w:val="nl-NL"/>
                          </w:rPr>
                          <w:t xml:space="preserve"> </w:t>
                        </w:r>
                        <w:r w:rsidRPr="00A37334">
                          <w:rPr>
                            <w:rStyle w:val="documentskn-mlj4fltRight"/>
                            <w:rFonts w:ascii="Blinker" w:eastAsia="Blinker" w:hAnsi="Blinker" w:cs="Blinker"/>
                            <w:color w:val="000000"/>
                            <w:sz w:val="20"/>
                            <w:szCs w:val="20"/>
                            <w:lang w:val="nl-NL"/>
                          </w:rPr>
                          <w:tab/>
                          <w:t xml:space="preserve"> </w:t>
                        </w:r>
                        <w:r w:rsidRPr="00A37334">
                          <w:rPr>
                            <w:rStyle w:val="span"/>
                            <w:rFonts w:ascii="Blinker" w:eastAsia="Blinker" w:hAnsi="Blinker" w:cs="Blinker"/>
                            <w:color w:val="000000"/>
                            <w:sz w:val="20"/>
                            <w:szCs w:val="20"/>
                            <w:lang w:val="nl-NL"/>
                          </w:rPr>
                          <w:t>08/1984 - 06/1988</w:t>
                        </w:r>
                        <w:r w:rsidRPr="00A37334">
                          <w:rPr>
                            <w:rStyle w:val="documentskn-mlj4fltRight"/>
                            <w:rFonts w:ascii="Blinker" w:eastAsia="Blinker" w:hAnsi="Blinker" w:cs="Blinker"/>
                            <w:color w:val="000000"/>
                            <w:sz w:val="20"/>
                            <w:szCs w:val="20"/>
                            <w:lang w:val="nl-NL"/>
                          </w:rPr>
                          <w:t xml:space="preserve"> </w:t>
                        </w:r>
                      </w:p>
                      <w:p w14:paraId="45EF7138" w14:textId="77777777" w:rsidR="00FC6578" w:rsidRPr="00A37334" w:rsidRDefault="00BD3D73">
                        <w:pPr>
                          <w:pStyle w:val="documentskn-mlj4singlecolumnpaddedline"/>
                          <w:rPr>
                            <w:rStyle w:val="bottomrighttablediv"/>
                            <w:rFonts w:ascii="Blinker" w:eastAsia="Blinker" w:hAnsi="Blinker" w:cs="Blinker"/>
                            <w:color w:val="000000"/>
                            <w:sz w:val="20"/>
                            <w:szCs w:val="20"/>
                            <w:lang w:val="nl-NL"/>
                          </w:rPr>
                        </w:pPr>
                        <w:r w:rsidRPr="00A37334">
                          <w:rPr>
                            <w:rStyle w:val="documentskn-mlj4txtBold"/>
                            <w:rFonts w:ascii="Blinker" w:eastAsia="Blinker" w:hAnsi="Blinker" w:cs="Blinker"/>
                            <w:color w:val="000000"/>
                            <w:sz w:val="20"/>
                            <w:szCs w:val="20"/>
                            <w:lang w:val="nl-NL"/>
                          </w:rPr>
                          <w:t>Universiteit van Amsterdam</w:t>
                        </w:r>
                        <w:r w:rsidRPr="00A37334">
                          <w:rPr>
                            <w:rStyle w:val="bottomrighttablediv"/>
                            <w:rFonts w:ascii="Blinker" w:eastAsia="Blinker" w:hAnsi="Blinker" w:cs="Blinker"/>
                            <w:color w:val="000000"/>
                            <w:sz w:val="20"/>
                            <w:szCs w:val="20"/>
                            <w:lang w:val="nl-NL"/>
                          </w:rPr>
                          <w:t xml:space="preserve"> </w:t>
                        </w:r>
                        <w:r w:rsidRPr="00A37334">
                          <w:rPr>
                            <w:rStyle w:val="span"/>
                            <w:rFonts w:ascii="Blinker" w:eastAsia="Blinker" w:hAnsi="Blinker" w:cs="Blinker"/>
                            <w:color w:val="000000"/>
                            <w:sz w:val="20"/>
                            <w:szCs w:val="20"/>
                            <w:lang w:val="nl-NL"/>
                          </w:rPr>
                          <w:t>- Amsterdam</w:t>
                        </w:r>
                        <w:r w:rsidRPr="00A37334">
                          <w:rPr>
                            <w:rStyle w:val="bottomrighttablediv"/>
                            <w:rFonts w:ascii="Blinker" w:eastAsia="Blinker" w:hAnsi="Blinker" w:cs="Blinker"/>
                            <w:color w:val="000000"/>
                            <w:sz w:val="20"/>
                            <w:szCs w:val="20"/>
                            <w:lang w:val="nl-NL"/>
                          </w:rPr>
                          <w:t xml:space="preserve"> </w:t>
                        </w:r>
                        <w:r w:rsidRPr="00A37334">
                          <w:rPr>
                            <w:rStyle w:val="span"/>
                            <w:rFonts w:ascii="Blinker" w:eastAsia="Blinker" w:hAnsi="Blinker" w:cs="Blinker"/>
                            <w:color w:val="000000"/>
                            <w:sz w:val="20"/>
                            <w:szCs w:val="20"/>
                            <w:lang w:val="nl-NL"/>
                          </w:rPr>
                          <w:t xml:space="preserve">- Drs. </w:t>
                        </w:r>
                      </w:p>
                      <w:p w14:paraId="0DD73861" w14:textId="02066FAE" w:rsidR="00FC6578" w:rsidRDefault="00B55D79">
                        <w:pPr>
                          <w:pStyle w:val="documentskn-mlj4sectionemptyscspdiv"/>
                          <w:rPr>
                            <w:rStyle w:val="bottomrighttablediv"/>
                            <w:rFonts w:ascii="Blinker" w:eastAsia="Blinker" w:hAnsi="Blinker" w:cs="Blinker"/>
                            <w:color w:val="000000"/>
                            <w:sz w:val="20"/>
                            <w:szCs w:val="20"/>
                            <w:lang w:val="nl-NL"/>
                          </w:rPr>
                        </w:pPr>
                        <w:r w:rsidRPr="00B55D79">
                          <w:rPr>
                            <w:rStyle w:val="bottomrighttablediv"/>
                            <w:rFonts w:ascii="Blinker" w:eastAsia="Blinker" w:hAnsi="Blinker" w:cs="Blinker"/>
                            <w:b/>
                            <w:bCs/>
                            <w:color w:val="000000"/>
                            <w:sz w:val="20"/>
                            <w:szCs w:val="20"/>
                            <w:lang w:val="nl-NL"/>
                          </w:rPr>
                          <w:t xml:space="preserve">Groot aantal </w:t>
                        </w:r>
                        <w:proofErr w:type="gramStart"/>
                        <w:r w:rsidRPr="00B55D79">
                          <w:rPr>
                            <w:rStyle w:val="bottomrighttablediv"/>
                            <w:rFonts w:ascii="Blinker" w:eastAsia="Blinker" w:hAnsi="Blinker" w:cs="Blinker"/>
                            <w:b/>
                            <w:bCs/>
                            <w:color w:val="000000"/>
                            <w:sz w:val="20"/>
                            <w:szCs w:val="20"/>
                            <w:lang w:val="nl-NL"/>
                          </w:rPr>
                          <w:t xml:space="preserve">bijscholingen:   </w:t>
                        </w:r>
                        <w:proofErr w:type="gramEnd"/>
                        <w:r>
                          <w:rPr>
                            <w:rStyle w:val="bottomrighttablediv"/>
                            <w:rFonts w:ascii="Blinker" w:eastAsia="Blinker" w:hAnsi="Blinker" w:cs="Blinker"/>
                            <w:color w:val="000000"/>
                            <w:sz w:val="20"/>
                            <w:szCs w:val="20"/>
                            <w:lang w:val="nl-NL"/>
                          </w:rPr>
                          <w:t>2000-2024</w:t>
                        </w:r>
                      </w:p>
                      <w:p w14:paraId="6DC9726B" w14:textId="77777777" w:rsidR="00B55D79" w:rsidRPr="00A37334" w:rsidRDefault="00B55D79">
                        <w:pPr>
                          <w:pStyle w:val="documentskn-mlj4sectionemptyscspdiv"/>
                          <w:rPr>
                            <w:rStyle w:val="bottomrighttablediv"/>
                            <w:rFonts w:ascii="Blinker" w:eastAsia="Blinker" w:hAnsi="Blinker" w:cs="Blinker"/>
                            <w:color w:val="000000"/>
                            <w:sz w:val="20"/>
                            <w:szCs w:val="20"/>
                            <w:lang w:val="nl-NL"/>
                          </w:rPr>
                        </w:pPr>
                      </w:p>
                      <w:p w14:paraId="149A9C36" w14:textId="77777777" w:rsidR="00FC6578" w:rsidRPr="00B55D79" w:rsidRDefault="00BD3D73">
                        <w:pPr>
                          <w:pStyle w:val="documentskn-mlj4asposemlcrightbottomcellsectionsectiontitle"/>
                          <w:spacing w:after="100" w:line="340" w:lineRule="atLeast"/>
                          <w:rPr>
                            <w:rStyle w:val="bottomrighttablediv"/>
                            <w:rFonts w:ascii="Blinker" w:eastAsia="Blinker" w:hAnsi="Blinker" w:cs="Blinker"/>
                            <w:b/>
                            <w:bCs/>
                            <w:caps/>
                            <w:color w:val="000000"/>
                            <w:spacing w:val="10"/>
                            <w:sz w:val="28"/>
                            <w:szCs w:val="28"/>
                            <w:lang w:val="nl-NL"/>
                          </w:rPr>
                        </w:pPr>
                        <w:r w:rsidRPr="00B55D79">
                          <w:rPr>
                            <w:rStyle w:val="bottomrighttablediv"/>
                            <w:rFonts w:ascii="Blinker" w:eastAsia="Blinker" w:hAnsi="Blinker" w:cs="Blinker"/>
                            <w:b/>
                            <w:bCs/>
                            <w:caps/>
                            <w:color w:val="000000"/>
                            <w:spacing w:val="10"/>
                            <w:sz w:val="28"/>
                            <w:szCs w:val="28"/>
                            <w:lang w:val="nl-NL"/>
                          </w:rPr>
                          <w:t>Talen</w:t>
                        </w:r>
                      </w:p>
                      <w:tbl>
                        <w:tblPr>
                          <w:tblStyle w:val="documentright-boxlangSeclnggparatable"/>
                          <w:tblW w:w="0" w:type="auto"/>
                          <w:tblCellSpacing w:w="0" w:type="dxa"/>
                          <w:tblInd w:w="400" w:type="dxa"/>
                          <w:tblLayout w:type="fixed"/>
                          <w:tblCellMar>
                            <w:left w:w="0" w:type="dxa"/>
                            <w:right w:w="0" w:type="dxa"/>
                          </w:tblCellMar>
                          <w:tblLook w:val="05E0" w:firstRow="1" w:lastRow="1" w:firstColumn="1" w:lastColumn="1" w:noHBand="0" w:noVBand="1"/>
                        </w:tblPr>
                        <w:tblGrid>
                          <w:gridCol w:w="2513"/>
                          <w:gridCol w:w="300"/>
                          <w:gridCol w:w="2513"/>
                        </w:tblGrid>
                        <w:tr w:rsidR="00FC6578" w:rsidRPr="00A37334" w14:paraId="3A8230D0" w14:textId="77777777">
                          <w:trPr>
                            <w:tblCellSpacing w:w="0" w:type="dxa"/>
                          </w:trPr>
                          <w:tc>
                            <w:tcPr>
                              <w:tcW w:w="2513" w:type="dxa"/>
                              <w:tcMar>
                                <w:top w:w="0" w:type="dxa"/>
                                <w:left w:w="0" w:type="dxa"/>
                                <w:bottom w:w="0" w:type="dxa"/>
                                <w:right w:w="0" w:type="dxa"/>
                              </w:tcMar>
                              <w:hideMark/>
                            </w:tcPr>
                            <w:p w14:paraId="0A677539" w14:textId="77777777" w:rsidR="00FC6578" w:rsidRPr="00B55D79" w:rsidRDefault="00BD3D73">
                              <w:pPr>
                                <w:pStyle w:val="div"/>
                                <w:rPr>
                                  <w:rStyle w:val="documentskn-mlj4langSecparagraph"/>
                                  <w:rFonts w:ascii="Blinker" w:eastAsia="Blinker" w:hAnsi="Blinker" w:cs="Blinker"/>
                                  <w:color w:val="000000"/>
                                  <w:sz w:val="20"/>
                                  <w:szCs w:val="20"/>
                                  <w:lang w:val="nl-NL"/>
                                </w:rPr>
                              </w:pPr>
                              <w:r w:rsidRPr="00B55D79">
                                <w:rPr>
                                  <w:rStyle w:val="documentskn-mlj4txtBold"/>
                                  <w:rFonts w:ascii="Blinker" w:eastAsia="Blinker" w:hAnsi="Blinker" w:cs="Blinker"/>
                                  <w:color w:val="000000"/>
                                  <w:sz w:val="20"/>
                                  <w:szCs w:val="20"/>
                                  <w:lang w:val="nl-NL"/>
                                </w:rPr>
                                <w:t>Nederlands</w:t>
                              </w:r>
                              <w:r w:rsidRPr="00B55D79">
                                <w:rPr>
                                  <w:rStyle w:val="documentlangSecfieldany"/>
                                  <w:rFonts w:ascii="Blinker" w:eastAsia="Blinker" w:hAnsi="Blinker" w:cs="Blinker"/>
                                  <w:vanish/>
                                  <w:color w:val="000000"/>
                                  <w:sz w:val="20"/>
                                  <w:szCs w:val="20"/>
                                  <w:lang w:val="nl-NL"/>
                                </w:rPr>
                                <w:t xml:space="preserve"> :</w:t>
                              </w:r>
                              <w:r w:rsidRPr="00B55D79">
                                <w:rPr>
                                  <w:rStyle w:val="documentskn-mlj4langSecparagraph"/>
                                  <w:rFonts w:ascii="Blinker" w:eastAsia="Blinker" w:hAnsi="Blinker" w:cs="Blinker"/>
                                  <w:color w:val="000000"/>
                                  <w:sz w:val="20"/>
                                  <w:szCs w:val="20"/>
                                  <w:lang w:val="nl-NL"/>
                                </w:rPr>
                                <w:t xml:space="preserve"> </w:t>
                              </w:r>
                            </w:p>
                            <w:p w14:paraId="3E08C8A0" w14:textId="77777777" w:rsidR="00FC6578" w:rsidRDefault="00BD3D73">
                              <w:pPr>
                                <w:pStyle w:val="documentratingBar"/>
                                <w:spacing w:before="60" w:line="80" w:lineRule="exact"/>
                                <w:rPr>
                                  <w:rStyle w:val="documentskn-mlj4langSecparagraph"/>
                                  <w:rFonts w:ascii="Blinker" w:eastAsia="Blinker" w:hAnsi="Blinker" w:cs="Blinker"/>
                                  <w:color w:val="000000"/>
                                  <w:sz w:val="20"/>
                                  <w:szCs w:val="20"/>
                                </w:rPr>
                              </w:pPr>
                              <w:r>
                                <w:rPr>
                                  <w:rStyle w:val="documentskn-mlj4langSecparagraph"/>
                                  <w:rFonts w:ascii="Blinker" w:eastAsia="Blinker" w:hAnsi="Blinker" w:cs="Blinker"/>
                                  <w:noProof/>
                                  <w:color w:val="000000"/>
                                  <w:sz w:val="20"/>
                                  <w:szCs w:val="20"/>
                                </w:rPr>
                                <w:drawing>
                                  <wp:inline distT="0" distB="0" distL="0" distR="0" wp14:anchorId="6921982C" wp14:editId="48D7CBD7">
                                    <wp:extent cx="1954013" cy="51392"/>
                                    <wp:effectExtent l="0" t="0" r="0" b="0"/>
                                    <wp:docPr id="100014" name="Afbeelding 100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4" name=""/>
                                            <pic:cNvPicPr>
                                              <a:picLocks/>
                                            </pic:cNvPicPr>
                                          </pic:nvPicPr>
                                          <pic:blipFill>
                                            <a:blip r:embed="rId13"/>
                                            <a:stretch>
                                              <a:fillRect/>
                                            </a:stretch>
                                          </pic:blipFill>
                                          <pic:spPr>
                                            <a:xfrm>
                                              <a:off x="0" y="0"/>
                                              <a:ext cx="1954013" cy="51392"/>
                                            </a:xfrm>
                                            <a:prstGeom prst="rect">
                                              <a:avLst/>
                                            </a:prstGeom>
                                          </pic:spPr>
                                        </pic:pic>
                                      </a:graphicData>
                                    </a:graphic>
                                  </wp:inline>
                                </w:drawing>
                              </w:r>
                            </w:p>
                            <w:p w14:paraId="72056F73" w14:textId="77777777" w:rsidR="00FC6578" w:rsidRDefault="00BD3D73">
                              <w:pPr>
                                <w:pStyle w:val="div"/>
                                <w:spacing w:line="230" w:lineRule="exact"/>
                                <w:rPr>
                                  <w:rStyle w:val="documentskn-mlj4langSecparagraph"/>
                                  <w:rFonts w:ascii="Blinker" w:eastAsia="Blinker" w:hAnsi="Blinker" w:cs="Blinker"/>
                                  <w:color w:val="000000"/>
                                  <w:sz w:val="20"/>
                                  <w:szCs w:val="20"/>
                                </w:rPr>
                              </w:pPr>
                              <w:proofErr w:type="spellStart"/>
                              <w:r>
                                <w:rPr>
                                  <w:rStyle w:val="documentlangSecfieldany"/>
                                  <w:rFonts w:ascii="Blinker" w:eastAsia="Blinker" w:hAnsi="Blinker" w:cs="Blinker"/>
                                  <w:color w:val="000000"/>
                                  <w:sz w:val="20"/>
                                  <w:szCs w:val="20"/>
                                </w:rPr>
                                <w:t>Eerste</w:t>
                              </w:r>
                              <w:proofErr w:type="spellEnd"/>
                              <w:r>
                                <w:rPr>
                                  <w:rStyle w:val="documentlangSecfieldany"/>
                                  <w:rFonts w:ascii="Blinker" w:eastAsia="Blinker" w:hAnsi="Blinker" w:cs="Blinker"/>
                                  <w:color w:val="000000"/>
                                  <w:sz w:val="20"/>
                                  <w:szCs w:val="20"/>
                                </w:rPr>
                                <w:t xml:space="preserve"> taal</w:t>
                              </w:r>
                            </w:p>
                          </w:tc>
                          <w:tc>
                            <w:tcPr>
                              <w:tcW w:w="300" w:type="dxa"/>
                              <w:tcMar>
                                <w:top w:w="0" w:type="dxa"/>
                                <w:left w:w="0" w:type="dxa"/>
                                <w:bottom w:w="0" w:type="dxa"/>
                                <w:right w:w="0" w:type="dxa"/>
                              </w:tcMar>
                              <w:hideMark/>
                            </w:tcPr>
                            <w:p w14:paraId="55917A00" w14:textId="77777777" w:rsidR="00FC6578" w:rsidRDefault="00FC6578"/>
                          </w:tc>
                          <w:tc>
                            <w:tcPr>
                              <w:tcW w:w="2513" w:type="dxa"/>
                              <w:tcMar>
                                <w:top w:w="0" w:type="dxa"/>
                                <w:left w:w="0" w:type="dxa"/>
                                <w:bottom w:w="0" w:type="dxa"/>
                                <w:right w:w="0" w:type="dxa"/>
                              </w:tcMar>
                              <w:hideMark/>
                            </w:tcPr>
                            <w:p w14:paraId="49022924" w14:textId="77777777" w:rsidR="00FC6578" w:rsidRDefault="00BD3D73">
                              <w:pPr>
                                <w:pStyle w:val="div"/>
                                <w:rPr>
                                  <w:rStyle w:val="documentskn-mlj4langSecparagraph"/>
                                  <w:rFonts w:ascii="Blinker" w:eastAsia="Blinker" w:hAnsi="Blinker" w:cs="Blinker"/>
                                  <w:color w:val="000000"/>
                                  <w:sz w:val="20"/>
                                  <w:szCs w:val="20"/>
                                </w:rPr>
                              </w:pPr>
                              <w:r>
                                <w:rPr>
                                  <w:rStyle w:val="documentskn-mlj4txtBold"/>
                                  <w:rFonts w:ascii="Blinker" w:eastAsia="Blinker" w:hAnsi="Blinker" w:cs="Blinker"/>
                                  <w:color w:val="000000"/>
                                  <w:sz w:val="20"/>
                                  <w:szCs w:val="20"/>
                                </w:rPr>
                                <w:t>Engels</w:t>
                              </w:r>
                              <w:r>
                                <w:rPr>
                                  <w:rStyle w:val="documentlangSecfieldany"/>
                                  <w:rFonts w:ascii="Blinker" w:eastAsia="Blinker" w:hAnsi="Blinker" w:cs="Blinker"/>
                                  <w:vanish/>
                                  <w:color w:val="000000"/>
                                  <w:sz w:val="20"/>
                                  <w:szCs w:val="20"/>
                                </w:rPr>
                                <w:t xml:space="preserve"> :</w:t>
                              </w:r>
                              <w:r>
                                <w:rPr>
                                  <w:rStyle w:val="documentskn-mlj4langSecparagraph"/>
                                  <w:rFonts w:ascii="Blinker" w:eastAsia="Blinker" w:hAnsi="Blinker" w:cs="Blinker"/>
                                  <w:color w:val="000000"/>
                                  <w:sz w:val="20"/>
                                  <w:szCs w:val="20"/>
                                </w:rPr>
                                <w:t xml:space="preserve"> </w:t>
                              </w:r>
                            </w:p>
                            <w:p w14:paraId="72F12D6E" w14:textId="77777777" w:rsidR="00FC6578" w:rsidRDefault="00BD3D73">
                              <w:pPr>
                                <w:pStyle w:val="documentratingBar"/>
                                <w:spacing w:before="60" w:line="80" w:lineRule="exact"/>
                                <w:rPr>
                                  <w:rStyle w:val="documentskn-mlj4langSecparagraph"/>
                                  <w:rFonts w:ascii="Blinker" w:eastAsia="Blinker" w:hAnsi="Blinker" w:cs="Blinker"/>
                                  <w:color w:val="000000"/>
                                  <w:sz w:val="20"/>
                                  <w:szCs w:val="20"/>
                                </w:rPr>
                              </w:pPr>
                              <w:r>
                                <w:rPr>
                                  <w:rStyle w:val="documentskn-mlj4langSecparagraph"/>
                                  <w:rFonts w:ascii="Blinker" w:eastAsia="Blinker" w:hAnsi="Blinker" w:cs="Blinker"/>
                                  <w:noProof/>
                                  <w:color w:val="000000"/>
                                  <w:sz w:val="20"/>
                                  <w:szCs w:val="20"/>
                                </w:rPr>
                                <w:drawing>
                                  <wp:inline distT="0" distB="0" distL="0" distR="0" wp14:anchorId="19B3DA9D" wp14:editId="23D674E8">
                                    <wp:extent cx="1954013" cy="51392"/>
                                    <wp:effectExtent l="0" t="0" r="0" b="0"/>
                                    <wp:docPr id="100016" name="Afbeelding 100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6" name=""/>
                                            <pic:cNvPicPr>
                                              <a:picLocks/>
                                            </pic:cNvPicPr>
                                          </pic:nvPicPr>
                                          <pic:blipFill>
                                            <a:blip r:embed="rId14"/>
                                            <a:stretch>
                                              <a:fillRect/>
                                            </a:stretch>
                                          </pic:blipFill>
                                          <pic:spPr>
                                            <a:xfrm>
                                              <a:off x="0" y="0"/>
                                              <a:ext cx="1954013" cy="51392"/>
                                            </a:xfrm>
                                            <a:prstGeom prst="rect">
                                              <a:avLst/>
                                            </a:prstGeom>
                                          </pic:spPr>
                                        </pic:pic>
                                      </a:graphicData>
                                    </a:graphic>
                                  </wp:inline>
                                </w:drawing>
                              </w:r>
                            </w:p>
                            <w:p w14:paraId="2968CF9F" w14:textId="77777777" w:rsidR="00FC6578" w:rsidRPr="00A37334" w:rsidRDefault="00BD3D73">
                              <w:pPr>
                                <w:pStyle w:val="div"/>
                                <w:spacing w:line="230" w:lineRule="exact"/>
                                <w:rPr>
                                  <w:rStyle w:val="documentskn-mlj4langSecparagraph"/>
                                  <w:rFonts w:ascii="Blinker" w:eastAsia="Blinker" w:hAnsi="Blinker" w:cs="Blinker"/>
                                  <w:color w:val="000000"/>
                                  <w:sz w:val="20"/>
                                  <w:szCs w:val="20"/>
                                  <w:lang w:val="nl-NL"/>
                                </w:rPr>
                              </w:pPr>
                              <w:r w:rsidRPr="00A37334">
                                <w:rPr>
                                  <w:rStyle w:val="documentlangSecfieldany"/>
                                  <w:rFonts w:ascii="Blinker" w:eastAsia="Blinker" w:hAnsi="Blinker" w:cs="Blinker"/>
                                  <w:color w:val="000000"/>
                                  <w:sz w:val="20"/>
                                  <w:szCs w:val="20"/>
                                  <w:lang w:val="nl-NL"/>
                                </w:rPr>
                                <w:t>Gevorderd</w:t>
                              </w:r>
                            </w:p>
                            <w:p w14:paraId="34F1C793" w14:textId="77777777" w:rsidR="00FC6578" w:rsidRPr="00A37334" w:rsidRDefault="00BD3D73">
                              <w:pPr>
                                <w:pStyle w:val="div"/>
                                <w:rPr>
                                  <w:rStyle w:val="documentskn-mlj4langSecparagraph"/>
                                  <w:rFonts w:ascii="Blinker" w:eastAsia="Blinker" w:hAnsi="Blinker" w:cs="Blinker"/>
                                  <w:color w:val="000000"/>
                                  <w:sz w:val="20"/>
                                  <w:szCs w:val="20"/>
                                  <w:lang w:val="nl-NL"/>
                                </w:rPr>
                              </w:pPr>
                              <w:proofErr w:type="gramStart"/>
                              <w:r w:rsidRPr="00A37334">
                                <w:rPr>
                                  <w:rStyle w:val="documentlangSecfieldany"/>
                                  <w:rFonts w:ascii="Blinker" w:eastAsia="Blinker" w:hAnsi="Blinker" w:cs="Blinker"/>
                                  <w:color w:val="000000"/>
                                  <w:sz w:val="20"/>
                                  <w:szCs w:val="20"/>
                                  <w:lang w:val="nl-NL"/>
                                </w:rPr>
                                <w:t>cursus</w:t>
                              </w:r>
                              <w:proofErr w:type="gramEnd"/>
                              <w:r w:rsidRPr="00A37334">
                                <w:rPr>
                                  <w:rStyle w:val="documentlangSecfieldany"/>
                                  <w:rFonts w:ascii="Blinker" w:eastAsia="Blinker" w:hAnsi="Blinker" w:cs="Blinker"/>
                                  <w:color w:val="000000"/>
                                  <w:sz w:val="20"/>
                                  <w:szCs w:val="20"/>
                                  <w:lang w:val="nl-NL"/>
                                </w:rPr>
                                <w:t xml:space="preserve"> Regina </w:t>
                              </w:r>
                              <w:proofErr w:type="spellStart"/>
                              <w:r w:rsidRPr="00A37334">
                                <w:rPr>
                                  <w:rStyle w:val="documentlangSecfieldany"/>
                                  <w:rFonts w:ascii="Blinker" w:eastAsia="Blinker" w:hAnsi="Blinker" w:cs="Blinker"/>
                                  <w:color w:val="000000"/>
                                  <w:sz w:val="20"/>
                                  <w:szCs w:val="20"/>
                                  <w:lang w:val="nl-NL"/>
                                </w:rPr>
                                <w:t>Celi</w:t>
                              </w:r>
                              <w:proofErr w:type="spellEnd"/>
                              <w:r w:rsidRPr="00A37334">
                                <w:rPr>
                                  <w:rStyle w:val="documentlangSecfieldany"/>
                                  <w:rFonts w:ascii="Blinker" w:eastAsia="Blinker" w:hAnsi="Blinker" w:cs="Blinker"/>
                                  <w:color w:val="000000"/>
                                  <w:sz w:val="20"/>
                                  <w:szCs w:val="20"/>
                                  <w:lang w:val="nl-NL"/>
                                </w:rPr>
                                <w:t xml:space="preserve"> (nonnen in Vught)</w:t>
                              </w:r>
                            </w:p>
                          </w:tc>
                        </w:tr>
                        <w:tr w:rsidR="00FC6578" w:rsidRPr="00AA0E72" w14:paraId="40EDA916" w14:textId="77777777">
                          <w:trPr>
                            <w:tblCellSpacing w:w="0" w:type="dxa"/>
                          </w:trPr>
                          <w:tc>
                            <w:tcPr>
                              <w:tcW w:w="2513" w:type="dxa"/>
                              <w:tcMar>
                                <w:top w:w="100" w:type="dxa"/>
                                <w:left w:w="0" w:type="dxa"/>
                                <w:bottom w:w="0" w:type="dxa"/>
                                <w:right w:w="0" w:type="dxa"/>
                              </w:tcMar>
                              <w:hideMark/>
                            </w:tcPr>
                            <w:p w14:paraId="2F97704F" w14:textId="77777777" w:rsidR="00FC6578" w:rsidRDefault="00BD3D73">
                              <w:pPr>
                                <w:pStyle w:val="div"/>
                                <w:rPr>
                                  <w:rStyle w:val="documentskn-mlj4langSecparagraph"/>
                                  <w:rFonts w:ascii="Blinker" w:eastAsia="Blinker" w:hAnsi="Blinker" w:cs="Blinker"/>
                                  <w:color w:val="000000"/>
                                  <w:sz w:val="20"/>
                                  <w:szCs w:val="20"/>
                                </w:rPr>
                              </w:pPr>
                              <w:proofErr w:type="spellStart"/>
                              <w:r>
                                <w:rPr>
                                  <w:rStyle w:val="documentskn-mlj4txtBold"/>
                                  <w:rFonts w:ascii="Blinker" w:eastAsia="Blinker" w:hAnsi="Blinker" w:cs="Blinker"/>
                                  <w:color w:val="000000"/>
                                  <w:sz w:val="20"/>
                                  <w:szCs w:val="20"/>
                                </w:rPr>
                                <w:t>Duits</w:t>
                              </w:r>
                              <w:proofErr w:type="spellEnd"/>
                              <w:r>
                                <w:rPr>
                                  <w:rStyle w:val="documentlangSecfieldany"/>
                                  <w:rFonts w:ascii="Blinker" w:eastAsia="Blinker" w:hAnsi="Blinker" w:cs="Blinker"/>
                                  <w:vanish/>
                                  <w:color w:val="000000"/>
                                  <w:sz w:val="20"/>
                                  <w:szCs w:val="20"/>
                                </w:rPr>
                                <w:t xml:space="preserve"> :</w:t>
                              </w:r>
                              <w:r>
                                <w:rPr>
                                  <w:rStyle w:val="documentskn-mlj4langSecparagraph"/>
                                  <w:rFonts w:ascii="Blinker" w:eastAsia="Blinker" w:hAnsi="Blinker" w:cs="Blinker"/>
                                  <w:color w:val="000000"/>
                                  <w:sz w:val="20"/>
                                  <w:szCs w:val="20"/>
                                </w:rPr>
                                <w:t xml:space="preserve"> </w:t>
                              </w:r>
                            </w:p>
                            <w:p w14:paraId="5FBC4AE2" w14:textId="77777777" w:rsidR="00FC6578" w:rsidRDefault="00BD3D73">
                              <w:pPr>
                                <w:pStyle w:val="documentratingBar"/>
                                <w:spacing w:before="60" w:line="80" w:lineRule="exact"/>
                                <w:rPr>
                                  <w:rStyle w:val="documentskn-mlj4langSecparagraph"/>
                                  <w:rFonts w:ascii="Blinker" w:eastAsia="Blinker" w:hAnsi="Blinker" w:cs="Blinker"/>
                                  <w:color w:val="000000"/>
                                  <w:sz w:val="20"/>
                                  <w:szCs w:val="20"/>
                                </w:rPr>
                              </w:pPr>
                              <w:r>
                                <w:rPr>
                                  <w:rStyle w:val="documentskn-mlj4langSecparagraph"/>
                                  <w:rFonts w:ascii="Blinker" w:eastAsia="Blinker" w:hAnsi="Blinker" w:cs="Blinker"/>
                                  <w:noProof/>
                                  <w:color w:val="000000"/>
                                  <w:sz w:val="20"/>
                                  <w:szCs w:val="20"/>
                                </w:rPr>
                                <w:drawing>
                                  <wp:inline distT="0" distB="0" distL="0" distR="0" wp14:anchorId="754FA0C6" wp14:editId="0AD7CA7D">
                                    <wp:extent cx="1954013" cy="51392"/>
                                    <wp:effectExtent l="0" t="0" r="0" b="0"/>
                                    <wp:docPr id="100018" name="Afbeelding 100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8" name=""/>
                                            <pic:cNvPicPr>
                                              <a:picLocks/>
                                            </pic:cNvPicPr>
                                          </pic:nvPicPr>
                                          <pic:blipFill>
                                            <a:blip r:embed="rId15"/>
                                            <a:stretch>
                                              <a:fillRect/>
                                            </a:stretch>
                                          </pic:blipFill>
                                          <pic:spPr>
                                            <a:xfrm>
                                              <a:off x="0" y="0"/>
                                              <a:ext cx="1954013" cy="51392"/>
                                            </a:xfrm>
                                            <a:prstGeom prst="rect">
                                              <a:avLst/>
                                            </a:prstGeom>
                                          </pic:spPr>
                                        </pic:pic>
                                      </a:graphicData>
                                    </a:graphic>
                                  </wp:inline>
                                </w:drawing>
                              </w:r>
                            </w:p>
                            <w:p w14:paraId="5591A52E" w14:textId="77777777" w:rsidR="00FC6578" w:rsidRDefault="00BD3D73">
                              <w:pPr>
                                <w:pStyle w:val="div"/>
                                <w:spacing w:line="230" w:lineRule="exact"/>
                                <w:rPr>
                                  <w:rStyle w:val="documentskn-mlj4langSecparagraph"/>
                                  <w:rFonts w:ascii="Blinker" w:eastAsia="Blinker" w:hAnsi="Blinker" w:cs="Blinker"/>
                                  <w:color w:val="000000"/>
                                  <w:sz w:val="20"/>
                                  <w:szCs w:val="20"/>
                                </w:rPr>
                              </w:pPr>
                              <w:r>
                                <w:rPr>
                                  <w:rStyle w:val="documentlangSecfieldany"/>
                                  <w:rFonts w:ascii="Blinker" w:eastAsia="Blinker" w:hAnsi="Blinker" w:cs="Blinker"/>
                                  <w:color w:val="000000"/>
                                  <w:sz w:val="20"/>
                                  <w:szCs w:val="20"/>
                                </w:rPr>
                                <w:t xml:space="preserve">Licht </w:t>
                              </w:r>
                              <w:proofErr w:type="spellStart"/>
                              <w:r>
                                <w:rPr>
                                  <w:rStyle w:val="documentlangSecfieldany"/>
                                  <w:rFonts w:ascii="Blinker" w:eastAsia="Blinker" w:hAnsi="Blinker" w:cs="Blinker"/>
                                  <w:color w:val="000000"/>
                                  <w:sz w:val="20"/>
                                  <w:szCs w:val="20"/>
                                </w:rPr>
                                <w:t>gevorderd</w:t>
                              </w:r>
                              <w:proofErr w:type="spellEnd"/>
                            </w:p>
                          </w:tc>
                          <w:tc>
                            <w:tcPr>
                              <w:tcW w:w="300" w:type="dxa"/>
                              <w:tcMar>
                                <w:top w:w="100" w:type="dxa"/>
                                <w:left w:w="0" w:type="dxa"/>
                                <w:bottom w:w="0" w:type="dxa"/>
                                <w:right w:w="0" w:type="dxa"/>
                              </w:tcMar>
                              <w:hideMark/>
                            </w:tcPr>
                            <w:p w14:paraId="4F7AB0D3" w14:textId="77777777" w:rsidR="00FC6578" w:rsidRDefault="00FC6578"/>
                          </w:tc>
                          <w:tc>
                            <w:tcPr>
                              <w:tcW w:w="2513" w:type="dxa"/>
                              <w:tcMar>
                                <w:top w:w="100" w:type="dxa"/>
                                <w:left w:w="0" w:type="dxa"/>
                                <w:bottom w:w="0" w:type="dxa"/>
                                <w:right w:w="0" w:type="dxa"/>
                              </w:tcMar>
                              <w:hideMark/>
                            </w:tcPr>
                            <w:p w14:paraId="30DE63B2" w14:textId="77777777" w:rsidR="00FC6578" w:rsidRDefault="00BD3D73">
                              <w:pPr>
                                <w:pStyle w:val="div"/>
                                <w:rPr>
                                  <w:rStyle w:val="documentskn-mlj4langSecparagraph"/>
                                  <w:rFonts w:ascii="Blinker" w:eastAsia="Blinker" w:hAnsi="Blinker" w:cs="Blinker"/>
                                  <w:color w:val="000000"/>
                                  <w:sz w:val="20"/>
                                  <w:szCs w:val="20"/>
                                </w:rPr>
                              </w:pPr>
                              <w:r>
                                <w:rPr>
                                  <w:rStyle w:val="documentskn-mlj4txtBold"/>
                                  <w:rFonts w:ascii="Blinker" w:eastAsia="Blinker" w:hAnsi="Blinker" w:cs="Blinker"/>
                                  <w:color w:val="000000"/>
                                  <w:sz w:val="20"/>
                                  <w:szCs w:val="20"/>
                                </w:rPr>
                                <w:t>Frans</w:t>
                              </w:r>
                              <w:r>
                                <w:rPr>
                                  <w:rStyle w:val="documentlangSecfieldany"/>
                                  <w:rFonts w:ascii="Blinker" w:eastAsia="Blinker" w:hAnsi="Blinker" w:cs="Blinker"/>
                                  <w:vanish/>
                                  <w:color w:val="000000"/>
                                  <w:sz w:val="20"/>
                                  <w:szCs w:val="20"/>
                                </w:rPr>
                                <w:t xml:space="preserve"> :</w:t>
                              </w:r>
                              <w:r>
                                <w:rPr>
                                  <w:rStyle w:val="documentskn-mlj4langSecparagraph"/>
                                  <w:rFonts w:ascii="Blinker" w:eastAsia="Blinker" w:hAnsi="Blinker" w:cs="Blinker"/>
                                  <w:color w:val="000000"/>
                                  <w:sz w:val="20"/>
                                  <w:szCs w:val="20"/>
                                </w:rPr>
                                <w:t xml:space="preserve"> </w:t>
                              </w:r>
                            </w:p>
                            <w:p w14:paraId="5EA383B8" w14:textId="77777777" w:rsidR="00FC6578" w:rsidRDefault="00BD3D73">
                              <w:pPr>
                                <w:pStyle w:val="documentratingBar"/>
                                <w:spacing w:before="60" w:line="80" w:lineRule="exact"/>
                                <w:rPr>
                                  <w:rStyle w:val="documentskn-mlj4langSecparagraph"/>
                                  <w:rFonts w:ascii="Blinker" w:eastAsia="Blinker" w:hAnsi="Blinker" w:cs="Blinker"/>
                                  <w:color w:val="000000"/>
                                  <w:sz w:val="20"/>
                                  <w:szCs w:val="20"/>
                                </w:rPr>
                              </w:pPr>
                              <w:r>
                                <w:rPr>
                                  <w:rStyle w:val="documentskn-mlj4langSecparagraph"/>
                                  <w:rFonts w:ascii="Blinker" w:eastAsia="Blinker" w:hAnsi="Blinker" w:cs="Blinker"/>
                                  <w:noProof/>
                                  <w:color w:val="000000"/>
                                  <w:sz w:val="20"/>
                                  <w:szCs w:val="20"/>
                                </w:rPr>
                                <w:drawing>
                                  <wp:inline distT="0" distB="0" distL="0" distR="0" wp14:anchorId="137FC8F2" wp14:editId="284CB3D9">
                                    <wp:extent cx="1954013" cy="51392"/>
                                    <wp:effectExtent l="0" t="0" r="0" b="0"/>
                                    <wp:docPr id="100020" name="Afbeelding 100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0" name=""/>
                                            <pic:cNvPicPr>
                                              <a:picLocks/>
                                            </pic:cNvPicPr>
                                          </pic:nvPicPr>
                                          <pic:blipFill>
                                            <a:blip r:embed="rId16"/>
                                            <a:stretch>
                                              <a:fillRect/>
                                            </a:stretch>
                                          </pic:blipFill>
                                          <pic:spPr>
                                            <a:xfrm>
                                              <a:off x="0" y="0"/>
                                              <a:ext cx="1954013" cy="51392"/>
                                            </a:xfrm>
                                            <a:prstGeom prst="rect">
                                              <a:avLst/>
                                            </a:prstGeom>
                                          </pic:spPr>
                                        </pic:pic>
                                      </a:graphicData>
                                    </a:graphic>
                                  </wp:inline>
                                </w:drawing>
                              </w:r>
                            </w:p>
                            <w:p w14:paraId="420124CD" w14:textId="77777777" w:rsidR="00FC6578" w:rsidRPr="00A37334" w:rsidRDefault="00BD3D73">
                              <w:pPr>
                                <w:pStyle w:val="div"/>
                                <w:spacing w:line="230" w:lineRule="exact"/>
                                <w:rPr>
                                  <w:rStyle w:val="documentskn-mlj4langSecparagraph"/>
                                  <w:rFonts w:ascii="Blinker" w:eastAsia="Blinker" w:hAnsi="Blinker" w:cs="Blinker"/>
                                  <w:color w:val="000000"/>
                                  <w:sz w:val="20"/>
                                  <w:szCs w:val="20"/>
                                  <w:lang w:val="nl-NL"/>
                                </w:rPr>
                              </w:pPr>
                              <w:r w:rsidRPr="00A37334">
                                <w:rPr>
                                  <w:rStyle w:val="documentlangSecfieldany"/>
                                  <w:rFonts w:ascii="Blinker" w:eastAsia="Blinker" w:hAnsi="Blinker" w:cs="Blinker"/>
                                  <w:color w:val="000000"/>
                                  <w:sz w:val="20"/>
                                  <w:szCs w:val="20"/>
                                  <w:lang w:val="nl-NL"/>
                                </w:rPr>
                                <w:t>Beginner+</w:t>
                              </w:r>
                            </w:p>
                          </w:tc>
                        </w:tr>
                      </w:tbl>
                      <w:p w14:paraId="787C77F2" w14:textId="77777777" w:rsidR="00FC6578" w:rsidRPr="00A37334" w:rsidRDefault="00BD3D73">
                        <w:pPr>
                          <w:pStyle w:val="documentskn-mlj4sectionemptyscspdiv"/>
                          <w:rPr>
                            <w:rStyle w:val="bottomrighttablediv"/>
                            <w:rFonts w:ascii="Blinker" w:eastAsia="Blinker" w:hAnsi="Blinker" w:cs="Blinker"/>
                            <w:color w:val="000000"/>
                            <w:sz w:val="20"/>
                            <w:szCs w:val="20"/>
                            <w:lang w:val="nl-NL"/>
                          </w:rPr>
                        </w:pPr>
                        <w:r w:rsidRPr="00A37334">
                          <w:rPr>
                            <w:rStyle w:val="bottomrighttablediv"/>
                            <w:rFonts w:ascii="Blinker" w:eastAsia="Blinker" w:hAnsi="Blinker" w:cs="Blinker"/>
                            <w:color w:val="000000"/>
                            <w:sz w:val="20"/>
                            <w:szCs w:val="20"/>
                            <w:lang w:val="nl-NL"/>
                          </w:rPr>
                          <w:t> </w:t>
                        </w:r>
                      </w:p>
                      <w:p w14:paraId="5A127FA4" w14:textId="77777777" w:rsidR="00FC6578" w:rsidRPr="00A37334" w:rsidRDefault="00BD3D73">
                        <w:pPr>
                          <w:pStyle w:val="documentskn-mlj4asposemlcrightbottomcellsectionsectiontitle"/>
                          <w:spacing w:after="100" w:line="340" w:lineRule="atLeast"/>
                          <w:rPr>
                            <w:rStyle w:val="bottomrighttablediv"/>
                            <w:rFonts w:ascii="Blinker" w:eastAsia="Blinker" w:hAnsi="Blinker" w:cs="Blinker"/>
                            <w:b/>
                            <w:bCs/>
                            <w:caps/>
                            <w:color w:val="000000"/>
                            <w:spacing w:val="10"/>
                            <w:sz w:val="28"/>
                            <w:szCs w:val="28"/>
                            <w:lang w:val="nl-NL"/>
                          </w:rPr>
                        </w:pPr>
                        <w:r w:rsidRPr="00A37334">
                          <w:rPr>
                            <w:rStyle w:val="bottomrighttablediv"/>
                            <w:rFonts w:ascii="Blinker" w:eastAsia="Blinker" w:hAnsi="Blinker" w:cs="Blinker"/>
                            <w:b/>
                            <w:bCs/>
                            <w:caps/>
                            <w:color w:val="000000"/>
                            <w:spacing w:val="10"/>
                            <w:sz w:val="28"/>
                            <w:szCs w:val="28"/>
                            <w:lang w:val="nl-NL"/>
                          </w:rPr>
                          <w:t>Waar in van hou</w:t>
                        </w:r>
                      </w:p>
                      <w:p w14:paraId="27882668" w14:textId="2E96B408" w:rsidR="00FC6578" w:rsidRPr="00A37334" w:rsidRDefault="00BD3D73">
                        <w:pPr>
                          <w:pStyle w:val="p"/>
                          <w:rPr>
                            <w:rStyle w:val="bottomrighttablediv"/>
                            <w:rFonts w:ascii="Blinker" w:eastAsia="Blinker" w:hAnsi="Blinker" w:cs="Blinker"/>
                            <w:color w:val="000000"/>
                            <w:sz w:val="20"/>
                            <w:szCs w:val="20"/>
                            <w:lang w:val="nl-NL"/>
                          </w:rPr>
                        </w:pPr>
                        <w:r w:rsidRPr="00A37334">
                          <w:rPr>
                            <w:rStyle w:val="bottomrighttablediv"/>
                            <w:rFonts w:ascii="Blinker" w:eastAsia="Blinker" w:hAnsi="Blinker" w:cs="Blinker"/>
                            <w:color w:val="000000"/>
                            <w:sz w:val="20"/>
                            <w:szCs w:val="20"/>
                            <w:lang w:val="nl-NL"/>
                          </w:rPr>
                          <w:t>Ik hecht veel waarde aan vriendschappen en heb dan ook lieve vriendinnen en vrienden waar ik leuke dingen mee en voor organiseer.</w:t>
                        </w:r>
                        <w:r w:rsidR="008145F1">
                          <w:rPr>
                            <w:rStyle w:val="bottomrighttablediv"/>
                            <w:rFonts w:ascii="Blinker" w:eastAsia="Blinker" w:hAnsi="Blinker" w:cs="Blinker"/>
                            <w:color w:val="000000"/>
                            <w:sz w:val="20"/>
                            <w:szCs w:val="20"/>
                            <w:lang w:val="nl-NL"/>
                          </w:rPr>
                          <w:t xml:space="preserve"> Samen</w:t>
                        </w:r>
                        <w:r w:rsidRPr="00A37334">
                          <w:rPr>
                            <w:rStyle w:val="bottomrighttablediv"/>
                            <w:rFonts w:ascii="Blinker" w:eastAsia="Blinker" w:hAnsi="Blinker" w:cs="Blinker"/>
                            <w:color w:val="000000"/>
                            <w:sz w:val="20"/>
                            <w:szCs w:val="20"/>
                            <w:lang w:val="nl-NL"/>
                          </w:rPr>
                          <w:t xml:space="preserve"> eten, </w:t>
                        </w:r>
                        <w:r w:rsidR="0039329D">
                          <w:rPr>
                            <w:rStyle w:val="bottomrighttablediv"/>
                            <w:rFonts w:ascii="Blinker" w:eastAsia="Blinker" w:hAnsi="Blinker" w:cs="Blinker"/>
                            <w:color w:val="000000"/>
                            <w:sz w:val="20"/>
                            <w:szCs w:val="20"/>
                            <w:lang w:val="nl-NL"/>
                          </w:rPr>
                          <w:t xml:space="preserve">genieten van mooie gesprekken en heerlijke </w:t>
                        </w:r>
                        <w:r w:rsidRPr="00A37334">
                          <w:rPr>
                            <w:rStyle w:val="bottomrighttablediv"/>
                            <w:rFonts w:ascii="Blinker" w:eastAsia="Blinker" w:hAnsi="Blinker" w:cs="Blinker"/>
                            <w:color w:val="000000"/>
                            <w:sz w:val="20"/>
                            <w:szCs w:val="20"/>
                            <w:lang w:val="nl-NL"/>
                          </w:rPr>
                          <w:t>wijnen en speciaal-biertjes en</w:t>
                        </w:r>
                        <w:r w:rsidR="0039329D">
                          <w:rPr>
                            <w:rStyle w:val="bottomrighttablediv"/>
                            <w:rFonts w:ascii="Blinker" w:eastAsia="Blinker" w:hAnsi="Blinker" w:cs="Blinker"/>
                            <w:color w:val="000000"/>
                            <w:sz w:val="20"/>
                            <w:szCs w:val="20"/>
                            <w:lang w:val="nl-NL"/>
                          </w:rPr>
                          <w:t xml:space="preserve"> in verbinding </w:t>
                        </w:r>
                        <w:r w:rsidRPr="00A37334">
                          <w:rPr>
                            <w:rStyle w:val="bottomrighttablediv"/>
                            <w:rFonts w:ascii="Blinker" w:eastAsia="Blinker" w:hAnsi="Blinker" w:cs="Blinker"/>
                            <w:color w:val="000000"/>
                            <w:sz w:val="20"/>
                            <w:szCs w:val="20"/>
                            <w:lang w:val="nl-NL"/>
                          </w:rPr>
                          <w:t>het leven vieren. </w:t>
                        </w:r>
                      </w:p>
                      <w:p w14:paraId="2D362C63" w14:textId="77777777" w:rsidR="00FC6578" w:rsidRPr="00A37334" w:rsidRDefault="00BD3D73">
                        <w:pPr>
                          <w:pStyle w:val="p"/>
                          <w:rPr>
                            <w:rStyle w:val="bottomrighttablediv"/>
                            <w:rFonts w:ascii="Blinker" w:eastAsia="Blinker" w:hAnsi="Blinker" w:cs="Blinker"/>
                            <w:color w:val="000000"/>
                            <w:sz w:val="20"/>
                            <w:szCs w:val="20"/>
                            <w:lang w:val="nl-NL"/>
                          </w:rPr>
                        </w:pPr>
                        <w:r w:rsidRPr="00A37334">
                          <w:rPr>
                            <w:rStyle w:val="bottomrighttablediv"/>
                            <w:rFonts w:ascii="Blinker" w:eastAsia="Blinker" w:hAnsi="Blinker" w:cs="Blinker"/>
                            <w:color w:val="000000"/>
                            <w:sz w:val="20"/>
                            <w:szCs w:val="20"/>
                            <w:lang w:val="nl-NL"/>
                          </w:rPr>
                          <w:t xml:space="preserve">Maar ook de balans zoeken door high </w:t>
                        </w:r>
                        <w:proofErr w:type="spellStart"/>
                        <w:r w:rsidRPr="00A37334">
                          <w:rPr>
                            <w:rStyle w:val="bottomrighttablediv"/>
                            <w:rFonts w:ascii="Blinker" w:eastAsia="Blinker" w:hAnsi="Blinker" w:cs="Blinker"/>
                            <w:color w:val="000000"/>
                            <w:sz w:val="20"/>
                            <w:szCs w:val="20"/>
                            <w:lang w:val="nl-NL"/>
                          </w:rPr>
                          <w:t>intensity</w:t>
                        </w:r>
                        <w:proofErr w:type="spellEnd"/>
                        <w:r w:rsidRPr="00A37334">
                          <w:rPr>
                            <w:rStyle w:val="bottomrighttablediv"/>
                            <w:rFonts w:ascii="Blinker" w:eastAsia="Blinker" w:hAnsi="Blinker" w:cs="Blinker"/>
                            <w:color w:val="000000"/>
                            <w:sz w:val="20"/>
                            <w:szCs w:val="20"/>
                            <w:lang w:val="nl-NL"/>
                          </w:rPr>
                          <w:t xml:space="preserve"> trainingen en Yin Yoga. </w:t>
                        </w:r>
                      </w:p>
                      <w:p w14:paraId="1251AC2E" w14:textId="1E47D511" w:rsidR="00FC6578" w:rsidRPr="00A37334" w:rsidRDefault="00BD3D73">
                        <w:pPr>
                          <w:pStyle w:val="p"/>
                          <w:rPr>
                            <w:rStyle w:val="bottomrighttablediv"/>
                            <w:rFonts w:ascii="Blinker" w:eastAsia="Blinker" w:hAnsi="Blinker" w:cs="Blinker"/>
                            <w:color w:val="000000"/>
                            <w:sz w:val="20"/>
                            <w:szCs w:val="20"/>
                            <w:lang w:val="nl-NL"/>
                          </w:rPr>
                        </w:pPr>
                        <w:r w:rsidRPr="00A37334">
                          <w:rPr>
                            <w:rStyle w:val="bottomrighttablediv"/>
                            <w:rFonts w:ascii="Blinker" w:eastAsia="Blinker" w:hAnsi="Blinker" w:cs="Blinker"/>
                            <w:color w:val="000000"/>
                            <w:sz w:val="20"/>
                            <w:szCs w:val="20"/>
                            <w:lang w:val="nl-NL"/>
                          </w:rPr>
                          <w:t xml:space="preserve">Op de elektrische fiets </w:t>
                        </w:r>
                        <w:r w:rsidR="008145F1">
                          <w:rPr>
                            <w:rStyle w:val="bottomrighttablediv"/>
                            <w:rFonts w:ascii="Blinker" w:eastAsia="Blinker" w:hAnsi="Blinker" w:cs="Blinker"/>
                            <w:color w:val="000000"/>
                            <w:sz w:val="20"/>
                            <w:szCs w:val="20"/>
                            <w:lang w:val="nl-NL"/>
                          </w:rPr>
                          <w:t>rijden door</w:t>
                        </w:r>
                        <w:r w:rsidRPr="00A37334">
                          <w:rPr>
                            <w:rStyle w:val="bottomrighttablediv"/>
                            <w:rFonts w:ascii="Blinker" w:eastAsia="Blinker" w:hAnsi="Blinker" w:cs="Blinker"/>
                            <w:color w:val="000000"/>
                            <w:sz w:val="20"/>
                            <w:szCs w:val="20"/>
                            <w:lang w:val="nl-NL"/>
                          </w:rPr>
                          <w:t xml:space="preserve"> het prachtige Italië, maar ook </w:t>
                        </w:r>
                        <w:r w:rsidR="008145F1">
                          <w:rPr>
                            <w:rStyle w:val="bottomrighttablediv"/>
                            <w:rFonts w:ascii="Blinker" w:eastAsia="Blinker" w:hAnsi="Blinker" w:cs="Blinker"/>
                            <w:color w:val="000000"/>
                            <w:sz w:val="20"/>
                            <w:szCs w:val="20"/>
                            <w:lang w:val="nl-NL"/>
                          </w:rPr>
                          <w:t xml:space="preserve">nog steeds met verwondering </w:t>
                        </w:r>
                        <w:r w:rsidRPr="00A37334">
                          <w:rPr>
                            <w:rStyle w:val="bottomrighttablediv"/>
                            <w:rFonts w:ascii="Blinker" w:eastAsia="Blinker" w:hAnsi="Blinker" w:cs="Blinker"/>
                            <w:color w:val="000000"/>
                            <w:sz w:val="20"/>
                            <w:szCs w:val="20"/>
                            <w:lang w:val="nl-NL"/>
                          </w:rPr>
                          <w:t xml:space="preserve">de </w:t>
                        </w:r>
                        <w:r w:rsidR="008145F1">
                          <w:rPr>
                            <w:rStyle w:val="bottomrighttablediv"/>
                            <w:rFonts w:ascii="Blinker" w:eastAsia="Blinker" w:hAnsi="Blinker" w:cs="Blinker"/>
                            <w:color w:val="000000"/>
                            <w:sz w:val="20"/>
                            <w:szCs w:val="20"/>
                            <w:lang w:val="nl-NL"/>
                          </w:rPr>
                          <w:t xml:space="preserve">vele </w:t>
                        </w:r>
                        <w:r w:rsidRPr="00A37334">
                          <w:rPr>
                            <w:rStyle w:val="bottomrighttablediv"/>
                            <w:rFonts w:ascii="Blinker" w:eastAsia="Blinker" w:hAnsi="Blinker" w:cs="Blinker"/>
                            <w:color w:val="000000"/>
                            <w:sz w:val="20"/>
                            <w:szCs w:val="20"/>
                            <w:lang w:val="nl-NL"/>
                          </w:rPr>
                          <w:t>mooie Hollandse steden en dorpen</w:t>
                        </w:r>
                        <w:r w:rsidR="008145F1">
                          <w:rPr>
                            <w:rStyle w:val="bottomrighttablediv"/>
                            <w:rFonts w:ascii="Blinker" w:eastAsia="Blinker" w:hAnsi="Blinker" w:cs="Blinker"/>
                            <w:color w:val="000000"/>
                            <w:sz w:val="20"/>
                            <w:szCs w:val="20"/>
                            <w:lang w:val="nl-NL"/>
                          </w:rPr>
                          <w:t xml:space="preserve"> ontdekken</w:t>
                        </w:r>
                        <w:r w:rsidRPr="00A37334">
                          <w:rPr>
                            <w:rStyle w:val="bottomrighttablediv"/>
                            <w:rFonts w:ascii="Blinker" w:eastAsia="Blinker" w:hAnsi="Blinker" w:cs="Blinker"/>
                            <w:color w:val="000000"/>
                            <w:sz w:val="20"/>
                            <w:szCs w:val="20"/>
                            <w:lang w:val="nl-NL"/>
                          </w:rPr>
                          <w:t>. </w:t>
                        </w:r>
                      </w:p>
                      <w:p w14:paraId="62472EDC" w14:textId="44C59F14" w:rsidR="00FC6578" w:rsidRPr="00A37334" w:rsidRDefault="00BD3D73">
                        <w:pPr>
                          <w:pStyle w:val="p"/>
                          <w:rPr>
                            <w:rStyle w:val="bottomrighttablediv"/>
                            <w:rFonts w:ascii="Blinker" w:eastAsia="Blinker" w:hAnsi="Blinker" w:cs="Blinker"/>
                            <w:color w:val="000000"/>
                            <w:sz w:val="20"/>
                            <w:szCs w:val="20"/>
                            <w:lang w:val="nl-NL"/>
                          </w:rPr>
                        </w:pPr>
                        <w:r w:rsidRPr="00A37334">
                          <w:rPr>
                            <w:rStyle w:val="bottomrighttablediv"/>
                            <w:rFonts w:ascii="Blinker" w:eastAsia="Blinker" w:hAnsi="Blinker" w:cs="Blinker"/>
                            <w:color w:val="000000"/>
                            <w:sz w:val="20"/>
                            <w:szCs w:val="20"/>
                            <w:lang w:val="nl-NL"/>
                          </w:rPr>
                          <w:t xml:space="preserve">En </w:t>
                        </w:r>
                        <w:r w:rsidR="008145F1">
                          <w:rPr>
                            <w:rStyle w:val="bottomrighttablediv"/>
                            <w:rFonts w:ascii="Blinker" w:eastAsia="Blinker" w:hAnsi="Blinker" w:cs="Blinker"/>
                            <w:color w:val="000000"/>
                            <w:sz w:val="20"/>
                            <w:szCs w:val="20"/>
                            <w:lang w:val="nl-NL"/>
                          </w:rPr>
                          <w:t xml:space="preserve">daarnaast heb ik een fijn leven met </w:t>
                        </w:r>
                        <w:r w:rsidRPr="00A37334">
                          <w:rPr>
                            <w:rStyle w:val="bottomrighttablediv"/>
                            <w:rFonts w:ascii="Blinker" w:eastAsia="Blinker" w:hAnsi="Blinker" w:cs="Blinker"/>
                            <w:color w:val="000000"/>
                            <w:sz w:val="20"/>
                            <w:szCs w:val="20"/>
                            <w:lang w:val="nl-NL"/>
                          </w:rPr>
                          <w:t xml:space="preserve">mijn partner en </w:t>
                        </w:r>
                        <w:r w:rsidR="008145F1">
                          <w:rPr>
                            <w:rStyle w:val="bottomrighttablediv"/>
                            <w:rFonts w:ascii="Blinker" w:eastAsia="Blinker" w:hAnsi="Blinker" w:cs="Blinker"/>
                            <w:color w:val="000000"/>
                            <w:sz w:val="20"/>
                            <w:szCs w:val="20"/>
                            <w:lang w:val="nl-NL"/>
                          </w:rPr>
                          <w:t xml:space="preserve">geniet ik van mijn </w:t>
                        </w:r>
                        <w:r w:rsidRPr="00A37334">
                          <w:rPr>
                            <w:rStyle w:val="bottomrighttablediv"/>
                            <w:rFonts w:ascii="Blinker" w:eastAsia="Blinker" w:hAnsi="Blinker" w:cs="Blinker"/>
                            <w:color w:val="000000"/>
                            <w:sz w:val="20"/>
                            <w:szCs w:val="20"/>
                            <w:lang w:val="nl-NL"/>
                          </w:rPr>
                          <w:t>dochter, een psychologe die als '</w:t>
                        </w:r>
                        <w:proofErr w:type="spellStart"/>
                        <w:r w:rsidRPr="00A37334">
                          <w:rPr>
                            <w:rStyle w:val="bottomrighttablediv"/>
                            <w:rFonts w:ascii="Blinker" w:eastAsia="Blinker" w:hAnsi="Blinker" w:cs="Blinker"/>
                            <w:color w:val="000000"/>
                            <w:sz w:val="20"/>
                            <w:szCs w:val="20"/>
                            <w:lang w:val="nl-NL"/>
                          </w:rPr>
                          <w:t>cultural</w:t>
                        </w:r>
                        <w:proofErr w:type="spellEnd"/>
                        <w:r w:rsidRPr="00A37334">
                          <w:rPr>
                            <w:rStyle w:val="bottomrighttablediv"/>
                            <w:rFonts w:ascii="Blinker" w:eastAsia="Blinker" w:hAnsi="Blinker" w:cs="Blinker"/>
                            <w:color w:val="000000"/>
                            <w:sz w:val="20"/>
                            <w:szCs w:val="20"/>
                            <w:lang w:val="nl-NL"/>
                          </w:rPr>
                          <w:t xml:space="preserve"> manager' ook werkt aan een vitale werkomgeving.</w:t>
                        </w:r>
                      </w:p>
                      <w:p w14:paraId="5FDD9911" w14:textId="77777777" w:rsidR="00FC6578" w:rsidRPr="00A37334" w:rsidRDefault="00BD3D73">
                        <w:pPr>
                          <w:pStyle w:val="documentskn-mlj4sectionemptyscspdiv"/>
                          <w:rPr>
                            <w:rStyle w:val="bottomrighttablediv"/>
                            <w:rFonts w:ascii="Blinker" w:eastAsia="Blinker" w:hAnsi="Blinker" w:cs="Blinker"/>
                            <w:color w:val="000000"/>
                            <w:sz w:val="20"/>
                            <w:szCs w:val="20"/>
                            <w:lang w:val="nl-NL"/>
                          </w:rPr>
                        </w:pPr>
                        <w:r w:rsidRPr="00A37334">
                          <w:rPr>
                            <w:rStyle w:val="bottomrighttablediv"/>
                            <w:rFonts w:ascii="Blinker" w:eastAsia="Blinker" w:hAnsi="Blinker" w:cs="Blinker"/>
                            <w:color w:val="000000"/>
                            <w:sz w:val="20"/>
                            <w:szCs w:val="20"/>
                            <w:lang w:val="nl-NL"/>
                          </w:rPr>
                          <w:t> </w:t>
                        </w:r>
                      </w:p>
                      <w:p w14:paraId="4B26993F" w14:textId="39863F70" w:rsidR="00FC6578" w:rsidRPr="00A37334" w:rsidRDefault="00FC6578">
                        <w:pPr>
                          <w:pStyle w:val="p"/>
                          <w:rPr>
                            <w:rStyle w:val="bottomrighttablediv"/>
                            <w:rFonts w:ascii="Blinker" w:eastAsia="Blinker" w:hAnsi="Blinker" w:cs="Blinker"/>
                            <w:color w:val="000000"/>
                            <w:sz w:val="20"/>
                            <w:szCs w:val="20"/>
                            <w:lang w:val="nl-NL"/>
                          </w:rPr>
                        </w:pPr>
                      </w:p>
                    </w:tc>
                    <w:tc>
                      <w:tcPr>
                        <w:tcW w:w="700" w:type="dxa"/>
                        <w:tcMar>
                          <w:top w:w="0" w:type="dxa"/>
                          <w:left w:w="0" w:type="dxa"/>
                          <w:bottom w:w="0" w:type="dxa"/>
                          <w:right w:w="0" w:type="dxa"/>
                        </w:tcMar>
                        <w:hideMark/>
                      </w:tcPr>
                      <w:p w14:paraId="22D1F023" w14:textId="77777777" w:rsidR="00FC6578" w:rsidRPr="00A37334" w:rsidRDefault="00FC6578">
                        <w:pPr>
                          <w:pStyle w:val="bottomrighttablebottomrightsidepaddingcellrightParagraph"/>
                          <w:textAlignment w:val="auto"/>
                          <w:rPr>
                            <w:rStyle w:val="bottomrighttablebottomrightsidepaddingcellright"/>
                            <w:rFonts w:ascii="Blinker" w:eastAsia="Blinker" w:hAnsi="Blinker" w:cs="Blinker"/>
                            <w:color w:val="000000"/>
                            <w:sz w:val="20"/>
                            <w:szCs w:val="20"/>
                            <w:lang w:val="nl-NL"/>
                          </w:rPr>
                        </w:pPr>
                      </w:p>
                    </w:tc>
                  </w:tr>
                </w:tbl>
                <w:p w14:paraId="02CC1DF9" w14:textId="77777777" w:rsidR="00FC6578" w:rsidRPr="00A37334" w:rsidRDefault="00FC6578">
                  <w:pPr>
                    <w:rPr>
                      <w:lang w:val="nl-NL"/>
                    </w:rPr>
                  </w:pPr>
                </w:p>
              </w:tc>
            </w:tr>
          </w:tbl>
          <w:p w14:paraId="6E88095C" w14:textId="77777777" w:rsidR="00FC6578" w:rsidRPr="00A37334" w:rsidRDefault="00FC6578">
            <w:pPr>
              <w:rPr>
                <w:lang w:val="nl-NL"/>
              </w:rPr>
            </w:pPr>
          </w:p>
        </w:tc>
      </w:tr>
    </w:tbl>
    <w:p w14:paraId="59F0BB7A" w14:textId="77777777" w:rsidR="00FC6578" w:rsidRDefault="00BD3D73">
      <w:pPr>
        <w:spacing w:line="20" w:lineRule="auto"/>
      </w:pPr>
      <w:r>
        <w:rPr>
          <w:color w:val="FFFFFF"/>
          <w:sz w:val="2"/>
        </w:rPr>
        <w:lastRenderedPageBreak/>
        <w:t>.</w:t>
      </w:r>
    </w:p>
    <w:sectPr w:rsidR="00FC6578">
      <w:headerReference w:type="default" r:id="rId17"/>
      <w:footerReference w:type="default" r:id="rId18"/>
      <w:pgSz w:w="11906" w:h="16838"/>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25F0" w14:textId="77777777" w:rsidR="002D4FDC" w:rsidRDefault="002D4FDC">
      <w:pPr>
        <w:spacing w:line="240" w:lineRule="auto"/>
      </w:pPr>
      <w:r>
        <w:separator/>
      </w:r>
    </w:p>
  </w:endnote>
  <w:endnote w:type="continuationSeparator" w:id="0">
    <w:p w14:paraId="084D547C" w14:textId="77777777" w:rsidR="002D4FDC" w:rsidRDefault="002D4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nker">
    <w:charset w:val="00"/>
    <w:family w:val="auto"/>
    <w:pitch w:val="default"/>
    <w:sig w:usb0="00000000" w:usb1="00000000" w:usb2="00000000" w:usb3="00000000" w:csb0="00000001" w:csb1="00000000"/>
    <w:embedRegular r:id="rId1" w:fontKey="{4A2838D0-7B28-40C8-839E-D2A1B63BA1AE}"/>
    <w:embedBold r:id="rId2" w:fontKey="{736F9627-F332-4398-BB19-29FC844A4BE9}"/>
  </w:font>
  <w:font w:name="Blinker SemiBold">
    <w:charset w:val="00"/>
    <w:family w:val="auto"/>
    <w:pitch w:val="default"/>
    <w:sig w:usb0="00000000" w:usb1="00000000" w:usb2="00000000" w:usb3="00000000" w:csb0="00000001" w:csb1="00000000"/>
    <w:embedRegular r:id="rId3" w:fontKey="{6E343D53-8DA7-43E5-8098-FC19563017F3}"/>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4353" w14:textId="77777777" w:rsidR="00FC6578" w:rsidRDefault="00BD3D73">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2D9D" w14:textId="77777777" w:rsidR="002D4FDC" w:rsidRDefault="002D4FDC">
      <w:pPr>
        <w:spacing w:line="240" w:lineRule="auto"/>
      </w:pPr>
      <w:r>
        <w:separator/>
      </w:r>
    </w:p>
  </w:footnote>
  <w:footnote w:type="continuationSeparator" w:id="0">
    <w:p w14:paraId="1FC03DED" w14:textId="77777777" w:rsidR="002D4FDC" w:rsidRDefault="002D4F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E67E" w14:textId="77777777" w:rsidR="00FC6578" w:rsidRDefault="00BD3D73">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4048F24">
      <w:start w:val="1"/>
      <w:numFmt w:val="bullet"/>
      <w:lvlText w:val=""/>
      <w:lvlJc w:val="left"/>
      <w:pPr>
        <w:ind w:left="720" w:hanging="360"/>
      </w:pPr>
      <w:rPr>
        <w:rFonts w:ascii="Symbol" w:hAnsi="Symbol"/>
      </w:rPr>
    </w:lvl>
    <w:lvl w:ilvl="1" w:tplc="D99E3EB6">
      <w:start w:val="1"/>
      <w:numFmt w:val="bullet"/>
      <w:lvlText w:val="o"/>
      <w:lvlJc w:val="left"/>
      <w:pPr>
        <w:tabs>
          <w:tab w:val="num" w:pos="1440"/>
        </w:tabs>
        <w:ind w:left="1440" w:hanging="360"/>
      </w:pPr>
      <w:rPr>
        <w:rFonts w:ascii="Courier New" w:hAnsi="Courier New"/>
      </w:rPr>
    </w:lvl>
    <w:lvl w:ilvl="2" w:tplc="4F8AD0C8">
      <w:start w:val="1"/>
      <w:numFmt w:val="bullet"/>
      <w:lvlText w:val=""/>
      <w:lvlJc w:val="left"/>
      <w:pPr>
        <w:tabs>
          <w:tab w:val="num" w:pos="2160"/>
        </w:tabs>
        <w:ind w:left="2160" w:hanging="360"/>
      </w:pPr>
      <w:rPr>
        <w:rFonts w:ascii="Wingdings" w:hAnsi="Wingdings"/>
      </w:rPr>
    </w:lvl>
    <w:lvl w:ilvl="3" w:tplc="2998013C">
      <w:start w:val="1"/>
      <w:numFmt w:val="bullet"/>
      <w:lvlText w:val=""/>
      <w:lvlJc w:val="left"/>
      <w:pPr>
        <w:tabs>
          <w:tab w:val="num" w:pos="2880"/>
        </w:tabs>
        <w:ind w:left="2880" w:hanging="360"/>
      </w:pPr>
      <w:rPr>
        <w:rFonts w:ascii="Symbol" w:hAnsi="Symbol"/>
      </w:rPr>
    </w:lvl>
    <w:lvl w:ilvl="4" w:tplc="D85A6D4E">
      <w:start w:val="1"/>
      <w:numFmt w:val="bullet"/>
      <w:lvlText w:val="o"/>
      <w:lvlJc w:val="left"/>
      <w:pPr>
        <w:tabs>
          <w:tab w:val="num" w:pos="3600"/>
        </w:tabs>
        <w:ind w:left="3600" w:hanging="360"/>
      </w:pPr>
      <w:rPr>
        <w:rFonts w:ascii="Courier New" w:hAnsi="Courier New"/>
      </w:rPr>
    </w:lvl>
    <w:lvl w:ilvl="5" w:tplc="C584E03C">
      <w:start w:val="1"/>
      <w:numFmt w:val="bullet"/>
      <w:lvlText w:val=""/>
      <w:lvlJc w:val="left"/>
      <w:pPr>
        <w:tabs>
          <w:tab w:val="num" w:pos="4320"/>
        </w:tabs>
        <w:ind w:left="4320" w:hanging="360"/>
      </w:pPr>
      <w:rPr>
        <w:rFonts w:ascii="Wingdings" w:hAnsi="Wingdings"/>
      </w:rPr>
    </w:lvl>
    <w:lvl w:ilvl="6" w:tplc="227C48AA">
      <w:start w:val="1"/>
      <w:numFmt w:val="bullet"/>
      <w:lvlText w:val=""/>
      <w:lvlJc w:val="left"/>
      <w:pPr>
        <w:tabs>
          <w:tab w:val="num" w:pos="5040"/>
        </w:tabs>
        <w:ind w:left="5040" w:hanging="360"/>
      </w:pPr>
      <w:rPr>
        <w:rFonts w:ascii="Symbol" w:hAnsi="Symbol"/>
      </w:rPr>
    </w:lvl>
    <w:lvl w:ilvl="7" w:tplc="0B8A0F64">
      <w:start w:val="1"/>
      <w:numFmt w:val="bullet"/>
      <w:lvlText w:val="o"/>
      <w:lvlJc w:val="left"/>
      <w:pPr>
        <w:tabs>
          <w:tab w:val="num" w:pos="5760"/>
        </w:tabs>
        <w:ind w:left="5760" w:hanging="360"/>
      </w:pPr>
      <w:rPr>
        <w:rFonts w:ascii="Courier New" w:hAnsi="Courier New"/>
      </w:rPr>
    </w:lvl>
    <w:lvl w:ilvl="8" w:tplc="BB540BC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0C24CFA">
      <w:start w:val="1"/>
      <w:numFmt w:val="bullet"/>
      <w:lvlText w:val=""/>
      <w:lvlJc w:val="left"/>
      <w:pPr>
        <w:ind w:left="720" w:hanging="360"/>
      </w:pPr>
      <w:rPr>
        <w:rFonts w:ascii="Symbol" w:hAnsi="Symbol"/>
      </w:rPr>
    </w:lvl>
    <w:lvl w:ilvl="1" w:tplc="68DC5A2A">
      <w:start w:val="1"/>
      <w:numFmt w:val="bullet"/>
      <w:lvlText w:val="o"/>
      <w:lvlJc w:val="left"/>
      <w:pPr>
        <w:tabs>
          <w:tab w:val="num" w:pos="1440"/>
        </w:tabs>
        <w:ind w:left="1440" w:hanging="360"/>
      </w:pPr>
      <w:rPr>
        <w:rFonts w:ascii="Courier New" w:hAnsi="Courier New"/>
      </w:rPr>
    </w:lvl>
    <w:lvl w:ilvl="2" w:tplc="62A26302">
      <w:start w:val="1"/>
      <w:numFmt w:val="bullet"/>
      <w:lvlText w:val=""/>
      <w:lvlJc w:val="left"/>
      <w:pPr>
        <w:tabs>
          <w:tab w:val="num" w:pos="2160"/>
        </w:tabs>
        <w:ind w:left="2160" w:hanging="360"/>
      </w:pPr>
      <w:rPr>
        <w:rFonts w:ascii="Wingdings" w:hAnsi="Wingdings"/>
      </w:rPr>
    </w:lvl>
    <w:lvl w:ilvl="3" w:tplc="B59A8DC0">
      <w:start w:val="1"/>
      <w:numFmt w:val="bullet"/>
      <w:lvlText w:val=""/>
      <w:lvlJc w:val="left"/>
      <w:pPr>
        <w:tabs>
          <w:tab w:val="num" w:pos="2880"/>
        </w:tabs>
        <w:ind w:left="2880" w:hanging="360"/>
      </w:pPr>
      <w:rPr>
        <w:rFonts w:ascii="Symbol" w:hAnsi="Symbol"/>
      </w:rPr>
    </w:lvl>
    <w:lvl w:ilvl="4" w:tplc="6B1EF328">
      <w:start w:val="1"/>
      <w:numFmt w:val="bullet"/>
      <w:lvlText w:val="o"/>
      <w:lvlJc w:val="left"/>
      <w:pPr>
        <w:tabs>
          <w:tab w:val="num" w:pos="3600"/>
        </w:tabs>
        <w:ind w:left="3600" w:hanging="360"/>
      </w:pPr>
      <w:rPr>
        <w:rFonts w:ascii="Courier New" w:hAnsi="Courier New"/>
      </w:rPr>
    </w:lvl>
    <w:lvl w:ilvl="5" w:tplc="CEC4E78E">
      <w:start w:val="1"/>
      <w:numFmt w:val="bullet"/>
      <w:lvlText w:val=""/>
      <w:lvlJc w:val="left"/>
      <w:pPr>
        <w:tabs>
          <w:tab w:val="num" w:pos="4320"/>
        </w:tabs>
        <w:ind w:left="4320" w:hanging="360"/>
      </w:pPr>
      <w:rPr>
        <w:rFonts w:ascii="Wingdings" w:hAnsi="Wingdings"/>
      </w:rPr>
    </w:lvl>
    <w:lvl w:ilvl="6" w:tplc="E5825B2E">
      <w:start w:val="1"/>
      <w:numFmt w:val="bullet"/>
      <w:lvlText w:val=""/>
      <w:lvlJc w:val="left"/>
      <w:pPr>
        <w:tabs>
          <w:tab w:val="num" w:pos="5040"/>
        </w:tabs>
        <w:ind w:left="5040" w:hanging="360"/>
      </w:pPr>
      <w:rPr>
        <w:rFonts w:ascii="Symbol" w:hAnsi="Symbol"/>
      </w:rPr>
    </w:lvl>
    <w:lvl w:ilvl="7" w:tplc="8CF8AC46">
      <w:start w:val="1"/>
      <w:numFmt w:val="bullet"/>
      <w:lvlText w:val="o"/>
      <w:lvlJc w:val="left"/>
      <w:pPr>
        <w:tabs>
          <w:tab w:val="num" w:pos="5760"/>
        </w:tabs>
        <w:ind w:left="5760" w:hanging="360"/>
      </w:pPr>
      <w:rPr>
        <w:rFonts w:ascii="Courier New" w:hAnsi="Courier New"/>
      </w:rPr>
    </w:lvl>
    <w:lvl w:ilvl="8" w:tplc="69C2AAE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4EC71B4">
      <w:start w:val="1"/>
      <w:numFmt w:val="bullet"/>
      <w:lvlText w:val=""/>
      <w:lvlJc w:val="left"/>
      <w:pPr>
        <w:ind w:left="720" w:hanging="360"/>
      </w:pPr>
      <w:rPr>
        <w:rFonts w:ascii="Symbol" w:hAnsi="Symbol"/>
      </w:rPr>
    </w:lvl>
    <w:lvl w:ilvl="1" w:tplc="85103436">
      <w:start w:val="1"/>
      <w:numFmt w:val="bullet"/>
      <w:lvlText w:val="o"/>
      <w:lvlJc w:val="left"/>
      <w:pPr>
        <w:tabs>
          <w:tab w:val="num" w:pos="1440"/>
        </w:tabs>
        <w:ind w:left="1440" w:hanging="360"/>
      </w:pPr>
      <w:rPr>
        <w:rFonts w:ascii="Courier New" w:hAnsi="Courier New"/>
      </w:rPr>
    </w:lvl>
    <w:lvl w:ilvl="2" w:tplc="60C83E64">
      <w:start w:val="1"/>
      <w:numFmt w:val="bullet"/>
      <w:lvlText w:val=""/>
      <w:lvlJc w:val="left"/>
      <w:pPr>
        <w:tabs>
          <w:tab w:val="num" w:pos="2160"/>
        </w:tabs>
        <w:ind w:left="2160" w:hanging="360"/>
      </w:pPr>
      <w:rPr>
        <w:rFonts w:ascii="Wingdings" w:hAnsi="Wingdings"/>
      </w:rPr>
    </w:lvl>
    <w:lvl w:ilvl="3" w:tplc="CD2EE0B8">
      <w:start w:val="1"/>
      <w:numFmt w:val="bullet"/>
      <w:lvlText w:val=""/>
      <w:lvlJc w:val="left"/>
      <w:pPr>
        <w:tabs>
          <w:tab w:val="num" w:pos="2880"/>
        </w:tabs>
        <w:ind w:left="2880" w:hanging="360"/>
      </w:pPr>
      <w:rPr>
        <w:rFonts w:ascii="Symbol" w:hAnsi="Symbol"/>
      </w:rPr>
    </w:lvl>
    <w:lvl w:ilvl="4" w:tplc="9D1A886C">
      <w:start w:val="1"/>
      <w:numFmt w:val="bullet"/>
      <w:lvlText w:val="o"/>
      <w:lvlJc w:val="left"/>
      <w:pPr>
        <w:tabs>
          <w:tab w:val="num" w:pos="3600"/>
        </w:tabs>
        <w:ind w:left="3600" w:hanging="360"/>
      </w:pPr>
      <w:rPr>
        <w:rFonts w:ascii="Courier New" w:hAnsi="Courier New"/>
      </w:rPr>
    </w:lvl>
    <w:lvl w:ilvl="5" w:tplc="11DECA0A">
      <w:start w:val="1"/>
      <w:numFmt w:val="bullet"/>
      <w:lvlText w:val=""/>
      <w:lvlJc w:val="left"/>
      <w:pPr>
        <w:tabs>
          <w:tab w:val="num" w:pos="4320"/>
        </w:tabs>
        <w:ind w:left="4320" w:hanging="360"/>
      </w:pPr>
      <w:rPr>
        <w:rFonts w:ascii="Wingdings" w:hAnsi="Wingdings"/>
      </w:rPr>
    </w:lvl>
    <w:lvl w:ilvl="6" w:tplc="8D880F60">
      <w:start w:val="1"/>
      <w:numFmt w:val="bullet"/>
      <w:lvlText w:val=""/>
      <w:lvlJc w:val="left"/>
      <w:pPr>
        <w:tabs>
          <w:tab w:val="num" w:pos="5040"/>
        </w:tabs>
        <w:ind w:left="5040" w:hanging="360"/>
      </w:pPr>
      <w:rPr>
        <w:rFonts w:ascii="Symbol" w:hAnsi="Symbol"/>
      </w:rPr>
    </w:lvl>
    <w:lvl w:ilvl="7" w:tplc="33941BC8">
      <w:start w:val="1"/>
      <w:numFmt w:val="bullet"/>
      <w:lvlText w:val="o"/>
      <w:lvlJc w:val="left"/>
      <w:pPr>
        <w:tabs>
          <w:tab w:val="num" w:pos="5760"/>
        </w:tabs>
        <w:ind w:left="5760" w:hanging="360"/>
      </w:pPr>
      <w:rPr>
        <w:rFonts w:ascii="Courier New" w:hAnsi="Courier New"/>
      </w:rPr>
    </w:lvl>
    <w:lvl w:ilvl="8" w:tplc="4FA034E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910F50A">
      <w:start w:val="1"/>
      <w:numFmt w:val="bullet"/>
      <w:lvlText w:val=""/>
      <w:lvlJc w:val="left"/>
      <w:pPr>
        <w:ind w:left="720" w:hanging="360"/>
      </w:pPr>
      <w:rPr>
        <w:rFonts w:ascii="Symbol" w:hAnsi="Symbol"/>
      </w:rPr>
    </w:lvl>
    <w:lvl w:ilvl="1" w:tplc="23A6FEE6">
      <w:start w:val="1"/>
      <w:numFmt w:val="bullet"/>
      <w:lvlText w:val="o"/>
      <w:lvlJc w:val="left"/>
      <w:pPr>
        <w:tabs>
          <w:tab w:val="num" w:pos="1440"/>
        </w:tabs>
        <w:ind w:left="1440" w:hanging="360"/>
      </w:pPr>
      <w:rPr>
        <w:rFonts w:ascii="Courier New" w:hAnsi="Courier New"/>
      </w:rPr>
    </w:lvl>
    <w:lvl w:ilvl="2" w:tplc="423C8742">
      <w:start w:val="1"/>
      <w:numFmt w:val="bullet"/>
      <w:lvlText w:val=""/>
      <w:lvlJc w:val="left"/>
      <w:pPr>
        <w:tabs>
          <w:tab w:val="num" w:pos="2160"/>
        </w:tabs>
        <w:ind w:left="2160" w:hanging="360"/>
      </w:pPr>
      <w:rPr>
        <w:rFonts w:ascii="Wingdings" w:hAnsi="Wingdings"/>
      </w:rPr>
    </w:lvl>
    <w:lvl w:ilvl="3" w:tplc="5846D3F0">
      <w:start w:val="1"/>
      <w:numFmt w:val="bullet"/>
      <w:lvlText w:val=""/>
      <w:lvlJc w:val="left"/>
      <w:pPr>
        <w:tabs>
          <w:tab w:val="num" w:pos="2880"/>
        </w:tabs>
        <w:ind w:left="2880" w:hanging="360"/>
      </w:pPr>
      <w:rPr>
        <w:rFonts w:ascii="Symbol" w:hAnsi="Symbol"/>
      </w:rPr>
    </w:lvl>
    <w:lvl w:ilvl="4" w:tplc="17EAEE58">
      <w:start w:val="1"/>
      <w:numFmt w:val="bullet"/>
      <w:lvlText w:val="o"/>
      <w:lvlJc w:val="left"/>
      <w:pPr>
        <w:tabs>
          <w:tab w:val="num" w:pos="3600"/>
        </w:tabs>
        <w:ind w:left="3600" w:hanging="360"/>
      </w:pPr>
      <w:rPr>
        <w:rFonts w:ascii="Courier New" w:hAnsi="Courier New"/>
      </w:rPr>
    </w:lvl>
    <w:lvl w:ilvl="5" w:tplc="2D300F3A">
      <w:start w:val="1"/>
      <w:numFmt w:val="bullet"/>
      <w:lvlText w:val=""/>
      <w:lvlJc w:val="left"/>
      <w:pPr>
        <w:tabs>
          <w:tab w:val="num" w:pos="4320"/>
        </w:tabs>
        <w:ind w:left="4320" w:hanging="360"/>
      </w:pPr>
      <w:rPr>
        <w:rFonts w:ascii="Wingdings" w:hAnsi="Wingdings"/>
      </w:rPr>
    </w:lvl>
    <w:lvl w:ilvl="6" w:tplc="A3BCD1A4">
      <w:start w:val="1"/>
      <w:numFmt w:val="bullet"/>
      <w:lvlText w:val=""/>
      <w:lvlJc w:val="left"/>
      <w:pPr>
        <w:tabs>
          <w:tab w:val="num" w:pos="5040"/>
        </w:tabs>
        <w:ind w:left="5040" w:hanging="360"/>
      </w:pPr>
      <w:rPr>
        <w:rFonts w:ascii="Symbol" w:hAnsi="Symbol"/>
      </w:rPr>
    </w:lvl>
    <w:lvl w:ilvl="7" w:tplc="0374BE3C">
      <w:start w:val="1"/>
      <w:numFmt w:val="bullet"/>
      <w:lvlText w:val="o"/>
      <w:lvlJc w:val="left"/>
      <w:pPr>
        <w:tabs>
          <w:tab w:val="num" w:pos="5760"/>
        </w:tabs>
        <w:ind w:left="5760" w:hanging="360"/>
      </w:pPr>
      <w:rPr>
        <w:rFonts w:ascii="Courier New" w:hAnsi="Courier New"/>
      </w:rPr>
    </w:lvl>
    <w:lvl w:ilvl="8" w:tplc="9D368BF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78"/>
    <w:rsid w:val="001B252B"/>
    <w:rsid w:val="002D4FDC"/>
    <w:rsid w:val="0039329D"/>
    <w:rsid w:val="004F044C"/>
    <w:rsid w:val="006926CE"/>
    <w:rsid w:val="006A67B5"/>
    <w:rsid w:val="008145F1"/>
    <w:rsid w:val="008814A8"/>
    <w:rsid w:val="00A37334"/>
    <w:rsid w:val="00AA0E72"/>
    <w:rsid w:val="00AE314C"/>
    <w:rsid w:val="00B55D79"/>
    <w:rsid w:val="00BD3D73"/>
    <w:rsid w:val="00E81701"/>
    <w:rsid w:val="00FC6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B845"/>
  <w15:docId w15:val="{BDA71DE1-E8EC-4DB3-B8D4-41F647CD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pPr>
      <w:spacing w:line="240" w:lineRule="atLeast"/>
      <w:textAlignment w:val="baseline"/>
    </w:pPr>
    <w:rPr>
      <w:sz w:val="24"/>
      <w:szCs w:val="24"/>
    </w:rPr>
  </w:style>
  <w:style w:type="paragraph" w:styleId="Kop1">
    <w:name w:val="heading 1"/>
    <w:basedOn w:val="Standaard"/>
    <w:next w:val="Standaard"/>
    <w:link w:val="Kop1Char"/>
    <w:uiPriority w:val="9"/>
    <w:qFormat/>
    <w:rsid w:val="00506D7A"/>
    <w:pPr>
      <w:keepNext/>
      <w:keepLines/>
      <w:spacing w:before="240"/>
      <w:outlineLvl w:val="0"/>
    </w:pPr>
    <w:rPr>
      <w:b/>
      <w:bCs/>
      <w:color w:val="2F5496"/>
      <w:kern w:val="36"/>
      <w:sz w:val="48"/>
      <w:szCs w:val="48"/>
    </w:rPr>
  </w:style>
  <w:style w:type="paragraph" w:styleId="Kop2">
    <w:name w:val="heading 2"/>
    <w:basedOn w:val="Standaard"/>
    <w:next w:val="Standaard"/>
    <w:link w:val="Kop2Char"/>
    <w:uiPriority w:val="9"/>
    <w:qFormat/>
    <w:rsid w:val="00506D7A"/>
    <w:pPr>
      <w:keepNext/>
      <w:keepLines/>
      <w:spacing w:before="40"/>
      <w:outlineLvl w:val="1"/>
    </w:pPr>
    <w:rPr>
      <w:b/>
      <w:bCs/>
      <w:color w:val="2F5496"/>
      <w:sz w:val="36"/>
      <w:szCs w:val="36"/>
    </w:rPr>
  </w:style>
  <w:style w:type="paragraph" w:styleId="Kop3">
    <w:name w:val="heading 3"/>
    <w:basedOn w:val="Standaard"/>
    <w:next w:val="Standaard"/>
    <w:link w:val="Kop3Char"/>
    <w:uiPriority w:val="9"/>
    <w:qFormat/>
    <w:rsid w:val="00506D7A"/>
    <w:pPr>
      <w:keepNext/>
      <w:keepLines/>
      <w:spacing w:before="40"/>
      <w:outlineLvl w:val="2"/>
    </w:pPr>
    <w:rPr>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b/>
      <w:bCs/>
      <w:iCs/>
      <w:color w:val="2F5496"/>
    </w:rPr>
  </w:style>
  <w:style w:type="paragraph" w:styleId="Kop5">
    <w:name w:val="heading 5"/>
    <w:basedOn w:val="Standaard"/>
    <w:next w:val="Standaard"/>
    <w:link w:val="Kop5Char"/>
    <w:uiPriority w:val="9"/>
    <w:qFormat/>
    <w:rsid w:val="00506D7A"/>
    <w:pPr>
      <w:keepNext/>
      <w:keepLines/>
      <w:spacing w:before="40"/>
      <w:outlineLvl w:val="4"/>
    </w:pPr>
    <w:rPr>
      <w:b/>
      <w:bCs/>
      <w:color w:val="2F5496"/>
      <w:sz w:val="20"/>
      <w:szCs w:val="20"/>
    </w:rPr>
  </w:style>
  <w:style w:type="paragraph" w:styleId="Kop6">
    <w:name w:val="heading 6"/>
    <w:basedOn w:val="Standaard"/>
    <w:next w:val="Standaard"/>
    <w:link w:val="Kop6Char"/>
    <w:uiPriority w:val="9"/>
    <w:qFormat/>
    <w:rsid w:val="00506D7A"/>
    <w:pPr>
      <w:keepNext/>
      <w:keepLines/>
      <w:spacing w:before="40"/>
      <w:outlineLvl w:val="5"/>
    </w:pPr>
    <w:rPr>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Times New Roman" w:eastAsia="Times New Roman" w:hAnsi="Times New Roman" w:cs="Times New Roman"/>
      <w:color w:val="2F5496"/>
      <w:sz w:val="32"/>
      <w:szCs w:val="32"/>
    </w:rPr>
  </w:style>
  <w:style w:type="character" w:customStyle="1" w:styleId="Kop2Char">
    <w:name w:val="Kop 2 Char"/>
    <w:basedOn w:val="Standaardalinea-lettertype"/>
    <w:link w:val="Kop2"/>
    <w:uiPriority w:val="9"/>
    <w:rsid w:val="00506D7A"/>
    <w:rPr>
      <w:rFonts w:ascii="Times New Roman" w:eastAsia="Times New Roman" w:hAnsi="Times New Roman" w:cs="Times New Roman"/>
      <w:color w:val="2F5496"/>
      <w:sz w:val="26"/>
      <w:szCs w:val="26"/>
    </w:rPr>
  </w:style>
  <w:style w:type="character" w:customStyle="1" w:styleId="Kop3Char">
    <w:name w:val="Kop 3 Char"/>
    <w:basedOn w:val="Standaardalinea-lettertype"/>
    <w:link w:val="Kop3"/>
    <w:uiPriority w:val="9"/>
    <w:rsid w:val="00506D7A"/>
    <w:rPr>
      <w:rFonts w:ascii="Times New Roman" w:eastAsia="Times New Roman" w:hAnsi="Times New Roman" w:cs="Times New Roman"/>
      <w:color w:val="1F3763"/>
      <w:sz w:val="24"/>
      <w:szCs w:val="24"/>
    </w:rPr>
  </w:style>
  <w:style w:type="character" w:customStyle="1" w:styleId="Kop4Char">
    <w:name w:val="Kop 4 Char"/>
    <w:basedOn w:val="Standaardalinea-lettertype"/>
    <w:link w:val="Kop4"/>
    <w:uiPriority w:val="9"/>
    <w:rsid w:val="00506D7A"/>
    <w:rPr>
      <w:rFonts w:ascii="Times New Roman" w:eastAsia="Times New Roman" w:hAnsi="Times New Roman" w:cs="Times New Roman"/>
      <w:i/>
      <w:iCs/>
      <w:color w:val="2F5496"/>
    </w:rPr>
  </w:style>
  <w:style w:type="character" w:customStyle="1" w:styleId="Kop5Char">
    <w:name w:val="Kop 5 Char"/>
    <w:basedOn w:val="Standaardalinea-lettertype"/>
    <w:link w:val="Kop5"/>
    <w:uiPriority w:val="9"/>
    <w:rsid w:val="00506D7A"/>
    <w:rPr>
      <w:rFonts w:ascii="Times New Roman" w:eastAsia="Times New Roman" w:hAnsi="Times New Roman" w:cs="Times New Roman"/>
      <w:color w:val="2F5496"/>
    </w:rPr>
  </w:style>
  <w:style w:type="character" w:customStyle="1" w:styleId="Kop6Char">
    <w:name w:val="Kop 6 Char"/>
    <w:basedOn w:val="Standaardalinea-lettertype"/>
    <w:link w:val="Kop6"/>
    <w:uiPriority w:val="9"/>
    <w:rsid w:val="00506D7A"/>
    <w:rPr>
      <w:rFonts w:ascii="Times New Roman" w:eastAsia="Times New Roman" w:hAnsi="Times New Roman" w:cs="Times New Roman"/>
      <w:color w:val="1F3763"/>
    </w:rPr>
  </w:style>
  <w:style w:type="character" w:customStyle="1" w:styleId="documentskn-mlj4topsection">
    <w:name w:val="document_skn-mlj4_topsection"/>
    <w:basedOn w:val="Standaardalinea-lettertype"/>
  </w:style>
  <w:style w:type="character" w:customStyle="1" w:styleId="documentskn-mlj4left-box">
    <w:name w:val="document_skn-mlj4_left-box"/>
    <w:basedOn w:val="Standaardalinea-lettertype"/>
    <w:rPr>
      <w:shd w:val="clear" w:color="auto" w:fill="F89200"/>
    </w:rPr>
  </w:style>
  <w:style w:type="paragraph" w:customStyle="1" w:styleId="documentskn-mlj4asposemlclefttopcellsectionnth-child1">
    <w:name w:val="document_skn-mlj4_aspose_mlclefttopcell &gt; section_nth-child(1)"/>
    <w:basedOn w:val="Standaard"/>
  </w:style>
  <w:style w:type="paragraph" w:customStyle="1" w:styleId="documentskn-mlj4asposemlclefttopcellsectionnth-child1paragraph">
    <w:name w:val="document_skn-mlj4_aspose_mlclefttopcell &gt; section_nth-child(1)_paragraph"/>
    <w:basedOn w:val="Standaard"/>
    <w:pPr>
      <w:pBdr>
        <w:top w:val="none" w:sz="0" w:space="31" w:color="auto"/>
        <w:left w:val="none" w:sz="0" w:space="31" w:color="auto"/>
        <w:bottom w:val="none" w:sz="0" w:space="20" w:color="auto"/>
        <w:right w:val="none" w:sz="0" w:space="20" w:color="auto"/>
      </w:pBdr>
    </w:pPr>
  </w:style>
  <w:style w:type="paragraph" w:customStyle="1" w:styleId="div">
    <w:name w:val="div"/>
    <w:basedOn w:val="Standaard"/>
  </w:style>
  <w:style w:type="paragraph" w:customStyle="1" w:styleId="documentskn-mlj4left-boxParagraph">
    <w:name w:val="document_skn-mlj4_left-box Paragraph"/>
    <w:basedOn w:val="Standaard"/>
    <w:pPr>
      <w:shd w:val="clear" w:color="auto" w:fill="F89200"/>
    </w:pPr>
    <w:rPr>
      <w:shd w:val="clear" w:color="auto" w:fill="F89200"/>
    </w:rPr>
  </w:style>
  <w:style w:type="paragraph" w:customStyle="1" w:styleId="documentskn-mlj4asposemlcleftbottomcellsectionSECTIONCNTC">
    <w:name w:val="document_skn-mlj4_aspose_mlcleftbottomcell_section_SECTION_CNTC"/>
    <w:basedOn w:val="Standaard"/>
  </w:style>
  <w:style w:type="paragraph" w:customStyle="1" w:styleId="documentskn-mlj4sectionemptyscspdiv">
    <w:name w:val="document_skn-mlj4_section_emptyscspdiv"/>
    <w:basedOn w:val="Standaard"/>
    <w:pPr>
      <w:spacing w:line="500" w:lineRule="atLeast"/>
    </w:pPr>
  </w:style>
  <w:style w:type="paragraph" w:customStyle="1" w:styleId="documentskn-mlj4asposemlcleftbottomcellsectionSECTIONCNTCheading">
    <w:name w:val="document_skn-mlj4_aspose_mlcleftbottomcell_section_SECTION_CNTC_heading"/>
    <w:basedOn w:val="Standaard"/>
  </w:style>
  <w:style w:type="paragraph" w:customStyle="1" w:styleId="documentskn-mlj4asposemlcleftbottomcellsectionsectiontitle">
    <w:name w:val="document_skn-mlj4_aspose_mlcleftbottomcell_section_sectiontitle"/>
    <w:basedOn w:val="Standaard"/>
    <w:pPr>
      <w:pBdr>
        <w:top w:val="single" w:sz="8" w:space="0" w:color="auto"/>
      </w:pBdr>
    </w:pPr>
  </w:style>
  <w:style w:type="paragraph" w:customStyle="1" w:styleId="documentskn-mlj4left-boxfirstparagraph">
    <w:name w:val="document_skn-mlj4_left-box_firstparagraph"/>
    <w:basedOn w:val="Standaard"/>
  </w:style>
  <w:style w:type="paragraph" w:customStyle="1" w:styleId="documentskn-mlj4address">
    <w:name w:val="document_skn-mlj4_address"/>
    <w:basedOn w:val="Standaard"/>
    <w:rPr>
      <w:sz w:val="20"/>
      <w:szCs w:val="20"/>
    </w:rPr>
  </w:style>
  <w:style w:type="character" w:customStyle="1" w:styleId="emptyaddresscell">
    <w:name w:val="emptyaddresscell"/>
    <w:basedOn w:val="Standaardalinea-lettertype"/>
  </w:style>
  <w:style w:type="character" w:customStyle="1" w:styleId="documentskn-mlj4iconRowiconSvg">
    <w:name w:val="document_skn-mlj4_iconRow_iconSvg"/>
    <w:basedOn w:val="Standaardalinea-lettertype"/>
  </w:style>
  <w:style w:type="character" w:customStyle="1" w:styleId="documentskn-mlj4iconRowicoTxt">
    <w:name w:val="document_skn-mlj4_iconRow_icoTxt"/>
    <w:basedOn w:val="Standaardalinea-lettertype"/>
  </w:style>
  <w:style w:type="character" w:customStyle="1" w:styleId="documentskn-mlj4zipsuffix">
    <w:name w:val="document_skn-mlj4_zipsuffix"/>
    <w:basedOn w:val="Standaardalinea-lettertype"/>
  </w:style>
  <w:style w:type="character" w:customStyle="1" w:styleId="span">
    <w:name w:val="span"/>
    <w:basedOn w:val="Standaardalinea-lettertype"/>
    <w:rPr>
      <w:bdr w:val="none" w:sz="0" w:space="0" w:color="auto"/>
      <w:vertAlign w:val="baseline"/>
    </w:rPr>
  </w:style>
  <w:style w:type="character" w:customStyle="1" w:styleId="documentskn-mlj4iconRownth-last-child1iconSvg">
    <w:name w:val="document_skn-mlj4_iconRow_nth-last-child(1)_iconSvg"/>
    <w:basedOn w:val="Standaardalinea-lettertype"/>
  </w:style>
  <w:style w:type="character" w:customStyle="1" w:styleId="documentskn-mlj4iconRownth-last-child1icoTxt">
    <w:name w:val="document_skn-mlj4_iconRow_nth-last-child(1)_icoTxt"/>
    <w:basedOn w:val="Standaardalinea-lettertype"/>
  </w:style>
  <w:style w:type="table" w:customStyle="1" w:styleId="addresstable">
    <w:name w:val="addresstable"/>
    <w:basedOn w:val="Standaardtabel"/>
    <w:tblPr/>
  </w:style>
  <w:style w:type="paragraph" w:customStyle="1" w:styleId="documentskn-mlj4asposemlcleftbottomcellsection">
    <w:name w:val="document_skn-mlj4_aspose_mlcleftbottomcell_section"/>
    <w:basedOn w:val="Standaard"/>
    <w:pPr>
      <w:pBdr>
        <w:left w:val="none" w:sz="0" w:space="30" w:color="auto"/>
        <w:right w:val="none" w:sz="0" w:space="30" w:color="auto"/>
      </w:pBdr>
    </w:pPr>
  </w:style>
  <w:style w:type="paragraph" w:customStyle="1" w:styleId="documentskn-mlj4heading">
    <w:name w:val="document_skn-mlj4_heading"/>
    <w:basedOn w:val="Standaard"/>
    <w:pPr>
      <w:spacing w:line="340" w:lineRule="atLeast"/>
    </w:pPr>
    <w:rPr>
      <w:b/>
      <w:bCs/>
      <w:caps/>
      <w:color w:val="000000"/>
      <w:spacing w:val="10"/>
      <w:sz w:val="28"/>
      <w:szCs w:val="28"/>
    </w:rPr>
  </w:style>
  <w:style w:type="paragraph" w:customStyle="1" w:styleId="documentskn-mlj4singlecolumnpaddedline">
    <w:name w:val="document_skn-mlj4_singlecolumn_paddedline"/>
    <w:basedOn w:val="Standaard"/>
  </w:style>
  <w:style w:type="paragraph" w:customStyle="1" w:styleId="divdocumentulli">
    <w:name w:val="div_document_ul_li"/>
    <w:basedOn w:val="Standaard"/>
    <w:pPr>
      <w:pBdr>
        <w:left w:val="none" w:sz="0" w:space="2" w:color="auto"/>
      </w:pBdr>
    </w:pPr>
  </w:style>
  <w:style w:type="paragraph" w:customStyle="1" w:styleId="p">
    <w:name w:val="p"/>
    <w:basedOn w:val="Standaard"/>
  </w:style>
  <w:style w:type="table" w:customStyle="1" w:styleId="divdocumentleft-table">
    <w:name w:val="div_document_left-table"/>
    <w:basedOn w:val="Standaardtabel"/>
    <w:tblPr/>
  </w:style>
  <w:style w:type="character" w:customStyle="1" w:styleId="documentskn-mlj4parentContainer">
    <w:name w:val="document_skn-mlj4_parentContainer"/>
    <w:basedOn w:val="Standaardalinea-lettertype"/>
  </w:style>
  <w:style w:type="character" w:customStyle="1" w:styleId="documentskn-mlj4parentContainerright-box">
    <w:name w:val="document_skn-mlj4_parentContainer_right-box"/>
    <w:basedOn w:val="Standaardalinea-lettertype"/>
  </w:style>
  <w:style w:type="paragraph" w:customStyle="1" w:styleId="divdocumentright-boxsectionnth-child1">
    <w:name w:val="div_document_right-box &gt; section_nth-child(1)"/>
    <w:basedOn w:val="Standaard"/>
  </w:style>
  <w:style w:type="paragraph" w:customStyle="1" w:styleId="documentskn-mlj4sectionPARAGRAPHNAME">
    <w:name w:val="document_skn-mlj4_section_PARAGRAPH_NAME"/>
    <w:basedOn w:val="Standaard"/>
  </w:style>
  <w:style w:type="paragraph" w:customStyle="1" w:styleId="documentskn-mlj4name">
    <w:name w:val="document_skn-mlj4_name"/>
    <w:basedOn w:val="Standaard"/>
    <w:pPr>
      <w:pBdr>
        <w:bottom w:val="none" w:sz="0" w:space="5" w:color="auto"/>
      </w:pBdr>
      <w:spacing w:line="700" w:lineRule="atLeast"/>
    </w:pPr>
    <w:rPr>
      <w:rFonts w:ascii="Blinker" w:eastAsia="Blinker" w:hAnsi="Blinker" w:cs="Blinker"/>
      <w:b/>
      <w:bCs/>
      <w:color w:val="FFFFFF"/>
      <w:sz w:val="56"/>
      <w:szCs w:val="56"/>
    </w:rPr>
  </w:style>
  <w:style w:type="paragraph" w:customStyle="1" w:styleId="documentskn-mlj4sectionresumeTitleheading">
    <w:name w:val="document_skn-mlj4_section_resumeTitle_heading"/>
    <w:basedOn w:val="Standaard"/>
    <w:rPr>
      <w:color w:val="FFFFFF"/>
      <w:sz w:val="32"/>
      <w:szCs w:val="32"/>
    </w:rPr>
  </w:style>
  <w:style w:type="paragraph" w:customStyle="1" w:styleId="documentskn-mlj4sectionPARAGRAPHNAMEnameborderdiv">
    <w:name w:val="document_skn-mlj4_section_PARAGRAPH_NAME_nameborderdiv"/>
    <w:basedOn w:val="Standaard"/>
    <w:pPr>
      <w:pBdr>
        <w:bottom w:val="single" w:sz="40" w:space="0" w:color="FFFFFF"/>
      </w:pBdr>
      <w:spacing w:line="20" w:lineRule="atLeast"/>
    </w:pPr>
    <w:rPr>
      <w:sz w:val="2"/>
      <w:szCs w:val="2"/>
    </w:rPr>
  </w:style>
  <w:style w:type="paragraph" w:customStyle="1" w:styleId="documentskn-mlj4asposemlcrighttopcellsectionnth-last-child1">
    <w:name w:val="document_skn-mlj4_aspose_mlcrighttopcell_section_nth-last-child(1)"/>
    <w:basedOn w:val="Standaard"/>
  </w:style>
  <w:style w:type="paragraph" w:customStyle="1" w:styleId="documentskn-mlj4firstparagraph">
    <w:name w:val="document_skn-mlj4_firstparagraph"/>
    <w:basedOn w:val="Standaard"/>
  </w:style>
  <w:style w:type="paragraph" w:customStyle="1" w:styleId="documentskn-mlj4summarysinglecolumn">
    <w:name w:val="document_skn-mlj4_summary_singlecolumn"/>
    <w:basedOn w:val="Standaard"/>
  </w:style>
  <w:style w:type="paragraph" w:customStyle="1" w:styleId="documentskn-mlj4parentContainerright-boxParagraph">
    <w:name w:val="document_skn-mlj4_parentContainer_right-box Paragraph"/>
    <w:basedOn w:val="Standaard"/>
    <w:pPr>
      <w:textAlignment w:val="top"/>
    </w:pPr>
  </w:style>
  <w:style w:type="character" w:customStyle="1" w:styleId="bottomrighttablebottomrightsidepaddingcellleft">
    <w:name w:val="bottomrighttable_bottomrightsidepaddingcell_left"/>
    <w:basedOn w:val="Standaardalinea-lettertype"/>
  </w:style>
  <w:style w:type="character" w:customStyle="1" w:styleId="bottomrighttablediv">
    <w:name w:val="bottomrighttable &gt; div"/>
    <w:basedOn w:val="Standaardalinea-lettertype"/>
  </w:style>
  <w:style w:type="paragraph" w:customStyle="1" w:styleId="documentskn-mlj4topsectionsection">
    <w:name w:val="document_skn-mlj4_topsection_section"/>
    <w:basedOn w:val="Standaard"/>
  </w:style>
  <w:style w:type="paragraph" w:customStyle="1" w:styleId="documentskn-mlj4asposemlcrightbottomcellsectionsectiontitle">
    <w:name w:val="document_skn-mlj4_aspose_mlcrightbottomcell_section_sectiontitle"/>
    <w:basedOn w:val="Standaard"/>
    <w:pPr>
      <w:pBdr>
        <w:top w:val="single" w:sz="8" w:space="0" w:color="F89200"/>
      </w:pBdr>
    </w:pPr>
  </w:style>
  <w:style w:type="paragraph" w:customStyle="1" w:styleId="documentskn-mlj4right-boxsinglecolumn">
    <w:name w:val="document_skn-mlj4_right-box_singlecolumn"/>
    <w:basedOn w:val="Standaard"/>
  </w:style>
  <w:style w:type="character" w:customStyle="1" w:styleId="documentskn-mlj4txtBold">
    <w:name w:val="document_skn-mlj4_txtBold"/>
    <w:basedOn w:val="Standaardalinea-lettertype"/>
    <w:rPr>
      <w:b/>
      <w:bCs/>
    </w:rPr>
  </w:style>
  <w:style w:type="character" w:customStyle="1" w:styleId="documentskn-mlj4fltRight">
    <w:name w:val="document_skn-mlj4_fltRight"/>
    <w:basedOn w:val="Standaardalinea-lettertype"/>
  </w:style>
  <w:style w:type="character" w:customStyle="1" w:styleId="documentskn-mlj4locationGaptxtBold">
    <w:name w:val="document_skn-mlj4_locationGap_txtBold"/>
    <w:basedOn w:val="Standaardalinea-lettertype"/>
    <w:rPr>
      <w:rFonts w:ascii="Blinker SemiBold" w:eastAsia="Blinker SemiBold" w:hAnsi="Blinker SemiBold" w:cs="Blinker SemiBold"/>
      <w:b w:val="0"/>
      <w:bCs w:val="0"/>
    </w:rPr>
  </w:style>
  <w:style w:type="paragraph" w:customStyle="1" w:styleId="documentskn-mlj4paragraph">
    <w:name w:val="document_skn-mlj4_paragraph"/>
    <w:basedOn w:val="Standaard"/>
  </w:style>
  <w:style w:type="character" w:customStyle="1" w:styleId="documentskn-mlj4singlecolumnpaddedlineCharacter">
    <w:name w:val="document_skn-mlj4_singlecolumn_paddedline Character"/>
    <w:basedOn w:val="Standaardalinea-lettertype"/>
  </w:style>
  <w:style w:type="character" w:customStyle="1" w:styleId="documentskn-mlj4langSecparagraph">
    <w:name w:val="document_skn-mlj4_langSec_paragraph"/>
    <w:basedOn w:val="Standaardalinea-lettertype"/>
  </w:style>
  <w:style w:type="character" w:customStyle="1" w:styleId="documentlangSecfieldany">
    <w:name w:val="document_langSec_field_any"/>
    <w:basedOn w:val="Standaardalinea-lettertype"/>
  </w:style>
  <w:style w:type="paragraph" w:customStyle="1" w:styleId="documentratingBar">
    <w:name w:val="document_ratingBar"/>
    <w:basedOn w:val="Standaard"/>
    <w:pPr>
      <w:spacing w:line="60" w:lineRule="atLeast"/>
    </w:pPr>
  </w:style>
  <w:style w:type="character" w:customStyle="1" w:styleId="documentratingBarCharacter">
    <w:name w:val="document_ratingBar Character"/>
    <w:basedOn w:val="Standaardalinea-lettertype"/>
  </w:style>
  <w:style w:type="table" w:customStyle="1" w:styleId="documentright-boxlangSeclnggparatable">
    <w:name w:val="document_right-box_langSec_lnggparatable"/>
    <w:basedOn w:val="Standaardtabel"/>
    <w:tblPr/>
  </w:style>
  <w:style w:type="character" w:customStyle="1" w:styleId="bottomrighttablebottomrightsidepaddingcellright">
    <w:name w:val="bottomrighttable_bottomrightsidepaddingcell_right"/>
    <w:basedOn w:val="Standaardalinea-lettertype"/>
  </w:style>
  <w:style w:type="paragraph" w:customStyle="1" w:styleId="bottomrighttablebottomrightsidepaddingcellrightParagraph">
    <w:name w:val="bottomrighttable_bottomrightsidepaddingcell_right Paragraph"/>
    <w:basedOn w:val="Standaard"/>
  </w:style>
  <w:style w:type="table" w:customStyle="1" w:styleId="bottomrighttable">
    <w:name w:val="bottomrighttable"/>
    <w:basedOn w:val="Standaardtabel"/>
    <w:tblPr/>
  </w:style>
  <w:style w:type="table" w:customStyle="1" w:styleId="divdocumentright-table">
    <w:name w:val="div_document_right-table"/>
    <w:basedOn w:val="Standaardtabel"/>
    <w:tblPr/>
  </w:style>
  <w:style w:type="table" w:customStyle="1" w:styleId="documentskn-mlj4fontsize">
    <w:name w:val="document_skn-mlj4_fontsize"/>
    <w:basedOn w:val="Standaardtabe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1003</Words>
  <Characters>5521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Elja van Heteren</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Elja van Heteren</dc:title>
  <dc:creator>User</dc:creator>
  <cp:lastModifiedBy>Elja van Heteren</cp:lastModifiedBy>
  <cp:revision>2</cp:revision>
  <dcterms:created xsi:type="dcterms:W3CDTF">2025-02-10T13:33:00Z</dcterms:created>
  <dcterms:modified xsi:type="dcterms:W3CDTF">2025-02-10T13:33:00Z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702e33b0-d70b-4771-aab7-6980698dfd98</vt:lpwstr>
  </property>
  <property fmtid="{D5CDD505-2E9C-101B-9397-08002B2CF9AE}" pid="3" name="x1ye=0">
    <vt:lpwstr>DMgAAB+LCAAAAAAABAAUmrV2hFAURT+IArcSd4dBOmyQwR2+PqRJkywCvHvP2TsZCuIYGhEETGQwkoUhiOUYQuBJRIQJlORxwYK7mzgvFFXFh/5YAYRl1DgCkiQNdTyal2+01z1eMfzL4xsTRhueC2LVCu1HBFH6w6KA6REowYy17C8tnYkclLAuS+LlTlTw0+yR9BNKX68lxqMSt9FLnN8NKWujjEdyUs1CayHcuYbI8kiRcEHBo+R5KZ9HM72</vt:lpwstr>
  </property>
  <property fmtid="{D5CDD505-2E9C-101B-9397-08002B2CF9AE}" pid="4" name="x1ye=1">
    <vt:lpwstr>op4NPI3M56vQVRoU2sOSqfZ859apiFjwqfBm9PL2+Hcra3V3u85P6skDreSbYir3NRWwprd90FDkXstW3JPgR4FqyNTYUW4CQCUe9GZbxkkKMofWiAf+SEGjVw8uDDRHu86SXLq0GiYyjTYujVnDI6M0mogiUcRwd1uiynPzmdOgb4Gkls7x71ffzhbvzs4KQI6qLiAalmG14o9zfne2Z2OHVPiK3boX7aFKijMqIEkxNmuWcevZwBjJAqgDS0t</vt:lpwstr>
  </property>
  <property fmtid="{D5CDD505-2E9C-101B-9397-08002B2CF9AE}" pid="5" name="x1ye=10">
    <vt:lpwstr>cIZQrVPC0RFeSdaNhPaLgdfNlx1gBrZ1bwtn0aMUKmeDBOeJdUa8lc6YwWV6Z9R2McpfKWG7cxxWPSem1MTzH7nGre2SDRA4HNT49gv9IxxKR7lOOdO+KhJ8B6k90Ljc7ELp2JLGvJ12Yrv5A+qKft7bTnqYri5QXza4rm1+WXdxkNLgf+YymfNqRbV9Jwp4eoyNLd9J4lJeUOYMkHXvTIenIw73jRDGdAPsgQOyGdZDwbX6HaVRlrwOnFxiwAm</vt:lpwstr>
  </property>
  <property fmtid="{D5CDD505-2E9C-101B-9397-08002B2CF9AE}" pid="6" name="x1ye=100">
    <vt:lpwstr>VkFYphujI2LWIbbXv0IyjBrVTYwsnB+b/bKacEP642EQQZ/9hyB/H+ClFgxgncro3wFJjAAzvklG6SXXGP3ajN8P5580dJQ36Absdnax+TJdDn2d4z3GNxxBsIn/hJt2hNxyDHcoDwcFAn0fxMgK46LbipJYdtMi3Fok2B6Zg520W+MBWQi+0LtC8f3g2AZhStz2iTThzeKpGpD1DPjfAREw9T7rNxmHiWc0xvk7C+eqxxg+4IgMOLuDJU1nXBl</vt:lpwstr>
  </property>
  <property fmtid="{D5CDD505-2E9C-101B-9397-08002B2CF9AE}" pid="7" name="x1ye=101">
    <vt:lpwstr>+sCODe3LHlirSTPXQZ0WU2g9WLPlEL6pqK4s9rVABv/10F2BXfH6g61Fhhi9zRdWLTGInBPZb6LoYEK8n+g+43vlgZy8yrW9VYv11H75eSwmiXPBkycMwLK8BHCDzMaJZ/V6aAN5kXb432zdWZabfk82JD+B+qiCXURBfuGewNAkGLFHjWWlG44ewdvYJbhzPOGj91ejKCn0LepYyRtPs02BuReC+q3CJU4hjVZQUw+1EkwYUsx1jijiJUzwApv</vt:lpwstr>
  </property>
  <property fmtid="{D5CDD505-2E9C-101B-9397-08002B2CF9AE}" pid="8" name="x1ye=102">
    <vt:lpwstr>OsDpffghvkNoe3TCuaS4UvWZPmfc/LAppXAVilLeC9Xj7au6oVxBFR7BaET3vdxvP7LZtMzKdGOgINbNLbUPHo9/uEQtC9EinYGz89JhpSwPJ1G1y2BCEGbmw/nFr0Pv2wPuUzKEW833LESHlg6YVGMrA1+Yt2Nk5xQLt8IcBXdrLA+PYzGZWO6gxaFSILM8zfjP8qUJm1YFnSUrYQlCiaaX2zeOGzUKnrUEEOJpCxhEfHKLNASz5UX3pbVpWEz</vt:lpwstr>
  </property>
  <property fmtid="{D5CDD505-2E9C-101B-9397-08002B2CF9AE}" pid="9" name="x1ye=103">
    <vt:lpwstr>l8DOdw9SYC0ROiEPbP29kRou93KQ7U4o7yY84AH8q2LeWxfH+QwyrqPRn9BmNMrQbx17QOosbwZE+oQUdn76CVbkYptAjqqVxFdv7UgpfvKiAQOQvfvQPKIwo7hmxxlhVZ++60of1uGOjptTgVxk/O+DkN+NUiRq1SAUTnrfD41nk+T969kWpoTCSKmguB0shJK2lWTCYMnbkz+d/Rb7AY8BFJn1eC6BIWisnfY8mTx72wLcCAdwQ7K4sDY9MBZ</vt:lpwstr>
  </property>
  <property fmtid="{D5CDD505-2E9C-101B-9397-08002B2CF9AE}" pid="10" name="x1ye=104">
    <vt:lpwstr>uPc2//kViGR+QnX3g6qLOY2S8Bg1mufUeTG/6UwQVjJg8b2MeEBEamETgWtTKp5kOkSaY5Tyr1Lm7jRhP1lSsiwQJb9HvRb+qDZ3YEDQ4+LgK0dho0tTEebSW7xOIB6LJ2jfUomaDyOKUcyEBRPNOnfvc0WlTkYEoEdc7kKXFd1knq5vWjHJauSEVT/E8N0TbsiRhOXZrZ10HVzvclJl0VOMKyy2PwblQzEE+OXbJHYbx/nLcWZ5nTEPRBd4pgM</vt:lpwstr>
  </property>
  <property fmtid="{D5CDD505-2E9C-101B-9397-08002B2CF9AE}" pid="11" name="x1ye=105">
    <vt:lpwstr>ai3j9pazIj7n4IC9+wmjP9VD+K+C+QSHMIJwr/BO/FQfdK7qQJ1oSGCgqZKS4kXjLs9y7Or3xO4dcTjdwEUMNeXM/1cftA+c749CGK8ocfU+pzZFVyEADb4nfLIxTPdUFWiF1UCTsrHbq0fzkoSj1C50IdmX07PkB9Jhaovdw5MyhhIPGV4SFLO+HlIU7ZMUxFkdsYhtylgvd6HxKiNG5y2SVryaFvV7/ZrDnW091kNmY+a4Ure9XoLxX+voDaz</vt:lpwstr>
  </property>
  <property fmtid="{D5CDD505-2E9C-101B-9397-08002B2CF9AE}" pid="12" name="x1ye=106">
    <vt:lpwstr>4eeF4sYpcmZixw0g0boWChJAY/KXO/CdInVNfLeOM/sDJbU1dUCuozLogLwn3H+8jecPHeokMGCL0NfOMpzI8CuuQx1Wef5Il7bHshEOk0QMw5/JYi/WIiwGZfupv8zMj3Fj+qlVBXdtQPK6YsHeEVlNhvbaAJAv4iYCrhW/mVNdz237+3JIMtorZr2SqXxDebxtq7aIIXH12vjkZaPEMtmOJb1Yn5cbLI//yasP1h1GFKMtoPtklvbCPfQ5AVI</vt:lpwstr>
  </property>
  <property fmtid="{D5CDD505-2E9C-101B-9397-08002B2CF9AE}" pid="13" name="x1ye=107">
    <vt:lpwstr>VLv/hmZsWIIPa9AQ6AsdZjE+vyQzafk2+cjMEpUKLvao88T9EyoXm1bquDPRkhYUQqIp7urehQSlub2U3lAgQALt90V0TFcZeIWEo9pXZfXa3hzKRkd8YNPRkjGTdTdXw5U4w9ky0cH0YHuVxo0pyfVNYyV48nn6Vyl7t/j8DHXj/CvbIAZrfXx0CnaHdY1vAJk45IGC1rmda3f7YTXQ3qPlKaQNikc7Nciu5+4qSO2LD2bHtsNfCRvz8SZeEin</vt:lpwstr>
  </property>
  <property fmtid="{D5CDD505-2E9C-101B-9397-08002B2CF9AE}" pid="14" name="x1ye=108">
    <vt:lpwstr>tAk0EZAIw+nVihuPxGE/+VILOavIv3S4FRy3f5I4gQxe9JadQgEUzufdetAhuXj7DjvE7iO8BLyt5lXslVregmziJQ+A7vjhiNGO1cxYrrxwnTtFw4n6JB/KgABFU97LpSx+NlCcInURAIJSJCU++6GwW+mDsNCEArzq/lQ62yWMiFDdHBVCxb3NAIF0NFSUE9dSyB7ymxm/dNy6TgHhRq30YmYAi5NgWiMn4+JLhHGbKqxT/XZYdSfPIsuo0iC</vt:lpwstr>
  </property>
  <property fmtid="{D5CDD505-2E9C-101B-9397-08002B2CF9AE}" pid="15" name="x1ye=109">
    <vt:lpwstr>iSQNjeLv0CUdn/oOrLd9/saUr1fkSryJFZQo4ZfxyGaDrCw0nJXktPZB6Q9/EFn5GMwCb7PPZsVyPDji30s+OC/wqTq9ZRX7KxliZzWBAozE1hV+mCj6jvkIR2+18PsALMNS2+RtcahaAkfiWdY/8GLVZzwx4h7ZFrFrt65rwNdIwJxm20BHVWFfd722sdj/t2U3+C2IgMYaBBm2UfWTIM4zqD/NN5mU8jbSx27X8gxFI1ykVYXzYeAs/G3d8PI</vt:lpwstr>
  </property>
  <property fmtid="{D5CDD505-2E9C-101B-9397-08002B2CF9AE}" pid="16" name="x1ye=11">
    <vt:lpwstr>/9cB5Ppd7fxlI7vJcLwGuOr0mzkRG08cOlxBvBswXb1CadnjnbOlK1pI36WG+EFJyUqEHW+u/y26RvuDj6gQZpzSteMsKRbDX9hdMvbYFV8s6pYSA0J+bSyrVDhPeNYw5h99zOtchZlxIKDG63HI2Snev1GsuWhf7HVgkdLAaHYyXrXzv7em0QsmGPKVe3+M8Khnnzso1TBTxo3Kr2Ctqwufm7BOVRkmXkrr9A2HUQTdT67QanUDHrj5A3dHor6</vt:lpwstr>
  </property>
  <property fmtid="{D5CDD505-2E9C-101B-9397-08002B2CF9AE}" pid="17" name="x1ye=110">
    <vt:lpwstr>vi4+ZHOJvhU43RnUvdSqqftfXn5tl22/iRlJe6EUrH9uGX++wAtH+M/pkeRExCD1kwVj94sVpgdr0D2cZS42juSLAcl4HWoPsB+J5REho0LDmTvzM6hLC+I2dpIBChXknTXkW/fn5G39uTha1ybDV9ciCibZIZ+McHArUlLjcFjSGwHfqygfavUl/y4R2baY035dHfnaM14gAtWA/5naRmHX1j/KwpIOV9lgfV7h77DCHNYg9yEiGUDssZRGv2k</vt:lpwstr>
  </property>
  <property fmtid="{D5CDD505-2E9C-101B-9397-08002B2CF9AE}" pid="18" name="x1ye=111">
    <vt:lpwstr>D7echChJ+mxWA7uZT4drD6SjNTfOKDyD+doTE8TKKiyvroM0A/qJCHWg2+y1tSp5SlLfmzaiBEJ5A+yfvJblGwlOVcJl00XR6+q/oolb355z/qgkf0hP0DdX43eZDp7zEmWjZ8sFLnsx379iLWichvDLbgIO9evBPUPmjfC1oI+r0Y+wsBNEaej72junjSBIfuN/vxtE0pgjo7X0BqyOp7Hg/p7fNVTFGoJ2wtI39mykig/iOpXhg8xfm1hhdSp</vt:lpwstr>
  </property>
  <property fmtid="{D5CDD505-2E9C-101B-9397-08002B2CF9AE}" pid="19" name="x1ye=112">
    <vt:lpwstr>RwiTTo4O8tHtTVLplIgVCYXFk82dHU4Z6SvjiT+VotmvE40Oisrm78L37UrwOikEybKtEn2Kj5+akJBKqK7k75yiuYkA7iK8r3H9Pl+MQOy2HBECs4OihxnfobEu1JEzP23RzM8TkD4e4X942IGseVybMPuQMVedWWDbEJhQuCvZ2q1hRJGf3HlSgksA61RsCrGA4W9oIjYc2Ofb2cxD2DfQSuGvhr5LNMNyRMBPTUuzfAVPZj/9g8BL0WzeAZ+</vt:lpwstr>
  </property>
  <property fmtid="{D5CDD505-2E9C-101B-9397-08002B2CF9AE}" pid="20" name="x1ye=113">
    <vt:lpwstr>C24lEf2lI8zsdvxjQ5+3lsUl7b0B4xjfApBjtrMx9ma92b15ZYtmZA3uuQP+wEr+U3dfUnbtiHcP/FtCXHJYP7SlwlumUkpdtbw2QGqI423doOMH78rr3MkHqmRJSrC6rSfJpNDD7BwbjTUocNNrG12PBgrvhE6bFObEPRetkI0OriHmd4pKeBCU/Xio4D4IpiDHUy9do8tYLfvaI2edZjdHH/QR6S6Rfwtdp+rbVnCjYzio96BviMLP0WcfRn2</vt:lpwstr>
  </property>
  <property fmtid="{D5CDD505-2E9C-101B-9397-08002B2CF9AE}" pid="21" name="x1ye=114">
    <vt:lpwstr>qDevbzNKnm4hfw7qY5uftVcJi0kSR6A5fhbXlyUxHQvpVivLXMYiS5/VTHrBbCSfrH/CDS957ngfSwZwgZHjXl6DabdlzG9oNsWgbiV9AqtXHMJ1jvLiZ8V0O9OMmePnlnddADyIkcyGci34fLIQh7dA+E3tCHKkUR3ef1pUr/oyf5N5mhzYbdpu/H3ZHT1DFVs5UikbvovKJtOYd54fmZZUEt25dwuCfqzFAtC7GyNFZxFtZ/lw3iN+HYjqGnz</vt:lpwstr>
  </property>
  <property fmtid="{D5CDD505-2E9C-101B-9397-08002B2CF9AE}" pid="22" name="x1ye=115">
    <vt:lpwstr>dh5QD34gRSBfBuK5fMpxl9d1F0AAdaHD0eHf1vCqfriyJLqZRCJYoRokf0afjEn9Sez5W320pwDdPMlOgTnuLjwpLprY1wYcjJIyHWyhOwGbZabtt+BWXRhpqKSJpaRN5q9fNlwp3mIlQ6o6nLjw9ZHMO0QSpz4srxiTETwnoJ705Kz8jtYSiYjH9ChM9h0pPbsJSWL7uWRmCNvWwIc3yZY9gx/Jjo8d/Epsaik5WfaadzRKj8sHCUqx0xNGz3v</vt:lpwstr>
  </property>
  <property fmtid="{D5CDD505-2E9C-101B-9397-08002B2CF9AE}" pid="23" name="x1ye=116">
    <vt:lpwstr>x4FVcPY5CETB3hCDCqHLClWCwWj04C1E9T7PVHrVtG4nq8DzWHBZ/MKzffpYWnGBZawEtrHZvuwubFmL5DR8h0OsoCbOXnDvEisXmqSONQZFNcDdpcJKPv7hYJ6VpTGcKiTutjRGZLshY2Cu7dne3canLoF5COV1Xsa52yxVSDzEag6JTXVS+i7PN6YUY5QZ0KcNbWEZwfvhuzT2rQWwV7rGnMXzi9RW7Qsp2wsE7P5VW7JAqijbUYHnVGZMLCe</vt:lpwstr>
  </property>
  <property fmtid="{D5CDD505-2E9C-101B-9397-08002B2CF9AE}" pid="24" name="x1ye=117">
    <vt:lpwstr>DuYNkmJ8PDPg9J+5w+NF8lA6DNId9KYnsGhgLd2xYqibW2hdVBwz00CKfY6XfMc1Kz/oNlyeS3rK7BTrMtLNv6vgbS58w+PANZIsVX848gDqv0kXk2bXckLQeIkZ17hbzNRdV8E1uLPRgW8Ncp52yCHMXpCEmhs9hVYxDeeJ59TrX3tRB0TV2xNF2uGLgUUTl0nq1HzLBNDTeA2+PiPKRYNaapzDptCwQvuNVl7qvkYV2o7OBRaL4YUBHFFAKtT</vt:lpwstr>
  </property>
  <property fmtid="{D5CDD505-2E9C-101B-9397-08002B2CF9AE}" pid="25" name="x1ye=118">
    <vt:lpwstr>IKqbyYmu/8VzP6hvIAHQbocG3ixVHrOuSQb826PjtFA159mYQ8qOH1vxt+b35jh+VgLOWONarcveRrvsLLWAev/1hzC8cDGsJ7YRqKwuLhMVK0esDvakmPeuYK6cVDF7EAlEMe5u2FDHqL0OS5Se1rttOownAQOjd3l+DqE3mU2PzKHRDSO6x2575hSd3qMPX4qaldh3+xxRL0a25yOJzA0mZ53tOI4soQKjE/NKnuqSSVFJidHyiNeB+r6x9og</vt:lpwstr>
  </property>
  <property fmtid="{D5CDD505-2E9C-101B-9397-08002B2CF9AE}" pid="26" name="x1ye=119">
    <vt:lpwstr>9PY8bWijRXiYHAlKNlclosbvvxZG9JmNWneX/cQI5afoEAcbmfP2Pmpy8RApkGPMP5SO1UnHkecSJlMLo/plPi9wXDb1EETYorO+ZlhYOjiNmt/cIk4/yRUXv7G8zcCJxkIkXd8MhVYTF4UlneP2kL5ijuuzcaLrAC9kWNZZObAjAI/fk4/AwSeCq7eR+7kxAd0k5CcTppbmyKYw0Pw8FWFTHSMW6IY18qFhmi6scx4qYgLP2KfcMfu+9LRvPDZ</vt:lpwstr>
  </property>
  <property fmtid="{D5CDD505-2E9C-101B-9397-08002B2CF9AE}" pid="27" name="x1ye=12">
    <vt:lpwstr>j5CDh2qAEIWdq2akEE0sxm02LX4TpgYPWP8ZLwzi2GcWWYSigRvh6GUzYV8FuQiicvvq5Ce3kqSy7h9P/vaeHU0X7UDFO5DSu1dbKZfdvAifZtrjjUAwQgb+GZ2KM0RZCGGryc74G5hr2MPCkMoljU4BBrD+8XUbKAZAcjYVgBajoTX2gCkMCEPIWcN6v/bhr6O1bhoypC+fqwHkYPVbGCM9iW9bruUBRZD2IYa9xRepGldEXnZw6Q7aCvdMgdG</vt:lpwstr>
  </property>
  <property fmtid="{D5CDD505-2E9C-101B-9397-08002B2CF9AE}" pid="28" name="x1ye=120">
    <vt:lpwstr>/lFBF7F/7WWUZDvQcTp0PgyRxgR6uxYxxq4/GNjMv93O9+qTNzBd9SznXpbiI675msURcnL60dsj2jjmCFdizNro2uqmpfMNRJBvNmcR/fdir7jU3yz67HDPuhoGS5bVD+xnBtZ0vTsVJD3X/HjwLT1C77HICaDJHFdBUAaM7x5J6+4MFX8MDwoYgFBP9quGn89of1FTsXGK3rCz+LV7pTbl6I4fANoQZ69Nw6hTYy21WG4Zo+XFp9buuzvgQjA</vt:lpwstr>
  </property>
  <property fmtid="{D5CDD505-2E9C-101B-9397-08002B2CF9AE}" pid="29" name="x1ye=121">
    <vt:lpwstr>oLeV1KfnFl73huV/LfvJCgvNFJ6DijgB9AFvBcIl6C3Uq9EMxPdPTiRYJT5Pjvd7mp18D0TVvc/pBFjY4ktjAhTvOELBKD0ZYz5aKmx8FcZLiwUcorepsPnQX8t6+mSTstx7mzGevWZL01q54inwS4wNiWV5BugJWo31l+Fpi4Cq+QPOldo71iAfZJWpQmn30/bBPliuePgFV8nZC3KhSZVVE0PTHe20hPdk6CVKFnlA7c3We4TNpHeDzFxq0Bk</vt:lpwstr>
  </property>
  <property fmtid="{D5CDD505-2E9C-101B-9397-08002B2CF9AE}" pid="30" name="x1ye=122">
    <vt:lpwstr>g8brMMIoTKXCxnGaPxV/UVCwkkJcCsngx5d4hok2xCT8sDGPFEdN3WFH1+VwTG/liQOCf9ovaNWmymK9GP1OWJrnycQteqtUtq39IzORGn62a5WLZbfYj97d7hBJrddfxrK4H0mm5nRfMKE0njRsDvpuFNFd+9WBlR+cE9vk3Fl1ZDyYUd9K5av5m8O5u7dyyiPYzrXZBGSdA32PzKW2gIIgVW72CCgrFQ3An79ry1IGLMWISrHlvIyzsojj4CQ</vt:lpwstr>
  </property>
  <property fmtid="{D5CDD505-2E9C-101B-9397-08002B2CF9AE}" pid="31" name="x1ye=123">
    <vt:lpwstr>+NjYisDMICs7YFGJ8sPqhiy1CUV0hLMwRs+aZGMBLL0uqQLOtfPJHm9QxzWZCVMXEzYIdRfE7m+xQ/Ov8VMsIBvx4EvzsaN7zaV3CDDrxakuGRQa5YEbALFD90sGF8m8n/l+q38hYRrK40Hw3iOYYZE12F5Q6krLKR/M6Y9Rcekyjc/IJqodMUbfOAOmZWbO9+S4Gzhqw20LjS8Pq6u5z9wKnIAFKOGI4zHf+nByxOacuWH6Qbcui+rtynl1Nyb</vt:lpwstr>
  </property>
  <property fmtid="{D5CDD505-2E9C-101B-9397-08002B2CF9AE}" pid="32" name="x1ye=124">
    <vt:lpwstr>vUTpGTvsm9P9Lxlwd9m6e/QaxaAbFd+vbFZkO6zBiBm8mA55+rfvB/CI48ld4t7Rv9swCoAR134LphlGq7yEpMzajpbIzFRm8itgJDeX6bfZxVKxId6786GiQk6/y/G8f/NMXLMP3qMdiUZa4W12WtJ5/zZNPf3C3t6DSTeG3Kk/6Y4PJuGmh4FUk1U0AU+0FAfPNdcW0tpJqZa91vitJsCiRXobo2T7Pg7OuilWdi8yBI/yTba2KeOHMA7j2ks</vt:lpwstr>
  </property>
  <property fmtid="{D5CDD505-2E9C-101B-9397-08002B2CF9AE}" pid="33" name="x1ye=125">
    <vt:lpwstr>eZDdAyj4o3n+B69ZuYetmNqWvOjvvY0WHXfPNu/ReODSkLwVMgzwvsqkrLFOTxDRxIDYsJcoTodvfB6m8Kueo52401WqD+btpEK5KPbLEXYLmSEFRMWEbVJEURV/shauvZsHFjS2d+B11Ui0W5KQ5kpzCfsKpCpCw4zB8T8spFmWdTPRD9Ld3oeyT9yH/y8Bae34+OaQbwwXAQF3cXqsvzD4fFLxJAdAtDMgFCgnliLvySmPxr0OGzMRdqWxxFY</vt:lpwstr>
  </property>
  <property fmtid="{D5CDD505-2E9C-101B-9397-08002B2CF9AE}" pid="34" name="x1ye=126">
    <vt:lpwstr>yBCNyI3KcqWua+RKcUqHVke9pcPHLMHDXSOhC1I2d8muNmNc7/QerQuNSlbZf4jNOSO2uyJn72iYth3/O8gRDP46iZzujQ3ZuAhZTl7QgBKW7fOhXUl/wo73bvul2LHPbAp70kHB/3q5siYrF7zbDp1M0ct/WEEySuo7Q0HQjSF4wBaTayB9nqSRgUqAebmG+ecmiy2Ws3eI6aB3U/rmCkMTrb2dMUOTMUKfOz8QCglnHjWS++CPbYaLYvxBefj</vt:lpwstr>
  </property>
  <property fmtid="{D5CDD505-2E9C-101B-9397-08002B2CF9AE}" pid="35" name="x1ye=127">
    <vt:lpwstr>0vr6EFPJomurXxMG0Sma/tw1ieD0/HRj3qtzzg7bNwb8uSbVJzgu2YWzt0qXyx9Pp6Q0aUnmIgaC/KMEiZAC35OkB84B9TVtGRM9rw6yeftpCCzMgOgWTCbcw/P+94Lj/IhsacwdMA3njJ9WWXKKZEmsWBC2ajamEW19/t1iPhcpOEEk2Ki8t5uyvB1PTM/otBwx6H85JTU8SNPfVMrMHlC1EDYN8mxR1GAi+BvX2K6A0g7NegOrOtjZqjKYaad</vt:lpwstr>
  </property>
  <property fmtid="{D5CDD505-2E9C-101B-9397-08002B2CF9AE}" pid="36" name="x1ye=128">
    <vt:lpwstr>AAr6SvGJ8MoAbOPWclthAAXki5sZJf14g+HFSAhM0PMbBK2KHiopr64V8NOtamQYa1h+kUkbE3Biw98DCfBL4KaND4J0a+QRIN11IoULcUwsXIhuolhJXDYlWJA+fe4hnw/0JVpM45g6j8sURZi5S4QC8peE7eeuQ3mYTxpVRqPpDorPhqEf+Bz13lMHtc0aGhb4+JbSlBdif7PGA1MzhrV9qXQjOBPEefZbcp94pftM6pYXARTKsenxAoHGyhZ</vt:lpwstr>
  </property>
  <property fmtid="{D5CDD505-2E9C-101B-9397-08002B2CF9AE}" pid="37" name="x1ye=129">
    <vt:lpwstr>zJrLcIeaHlEnHZp+oT+kDPMCSuc+1X1h8Zu5rPluP/p0L1GquSNza/kac1uO/ZQr1NccAsyWvUvYudeA6MaekgCPyVW295tPvleYqIhGraMoCXtSqkxz+xT70oHrBBPFpCm8//FNT4l4FWI7Xiq78PW9Ovc9T/PtOYUdsvSdM8sYWzSQeLoGizt7oev5bCW/rdtzxXFLZRpqMz3OrZ3yYtjImomKlKyE5qjoNEFeBdWR9XWQUNnXAR0yILcMqMa</vt:lpwstr>
  </property>
  <property fmtid="{D5CDD505-2E9C-101B-9397-08002B2CF9AE}" pid="38" name="x1ye=13">
    <vt:lpwstr>6BBE/cRrecRgy6S0Q+vlW7ao/9JOCmjmyMcfp9ESWDBaW+sgCymQyxyV+zOLiOQlkQ5eQSGlDxrBGZyZZTEKLvBPMB9D9kAtygktODhBO4rZZ+prMNUTEucM1LEqqbohmvN6R6L5QQuk9gRHTSIRCDQZu4/SPOuvPzDgF5JP2ImMYzvnXpiDTXhC0dGM6v6vx7aMyVfg/ZaWXmRUzl6DrzCl/c/YSpHwsu8ZZqjchJusZfKamiUx64wAE/LuWqc</vt:lpwstr>
  </property>
  <property fmtid="{D5CDD505-2E9C-101B-9397-08002B2CF9AE}" pid="39" name="x1ye=130">
    <vt:lpwstr>drqvIE6wyenn/YYHXFlLTpQ20kZtIVCSg/wExI5NXZRBQB49IAC6DAV8jlMkHjM8vjIZSO/TYeHge9KgYnWgj7GMrH+qQ1V/NuI5jG9aJ6nnS6lDCmr/MwyqSwYwkCFpQtxwmZH7+DrR8B0qJ4auXbxyVtaWTmJm9/JZTC4MtxGvA/Adbo+CVcTh/sBGpeQZZsFmYGMTR/SAv9/+yTKxCDd6sfe2vJQfpcUruE+vNQnh38BOQ2DR4ImgXkOm3uJ</vt:lpwstr>
  </property>
  <property fmtid="{D5CDD505-2E9C-101B-9397-08002B2CF9AE}" pid="40" name="x1ye=131">
    <vt:lpwstr>nQXGOjXsl/va1u3EVUT7jtrdrdpysAJEElVZiPS/UYnw2lqrrI+830uHxWRqa5rCIuO64eJY0EUxmvQtU79V5b3h1sD23vH2M5+j+wyVUek+npvCLMY6WvfhCDCVzkSX/ulTpQpp4MODv0Z8ACrZKdnQKR083y/6+F8eJ4zDYQQcPTM26uSU4r5khLKsMAYOplz3Vc1H14WJl2TJBpO4us9KxIBw4YjgSZ/z+meiid5EA+TMiWoU7XI8nt8sG9t</vt:lpwstr>
  </property>
  <property fmtid="{D5CDD505-2E9C-101B-9397-08002B2CF9AE}" pid="41" name="x1ye=132">
    <vt:lpwstr>2e6MGpesx+55LBlPryS2vhA4o3q6VkM45j7NindkBUJpy4R1ewP2tsDUK4iHMwdeTXEGrp7VLwBfPLxIeJJ1zjtOge0i52d56JvBtnLUaUTVVH5R5wqPytYiDc8FmCddnPblfd9a78J3ErUSk0rdpr5t7gGVtnjEO4w/jcfNSqZGmee9KrPN5yQIYGiBhxXc1J7s0DEZPeKMKHA8LPLOX2gnDcig8oCVyDk9LQE83yyqmjrL0mIxJ+v/fcfDg4L</vt:lpwstr>
  </property>
  <property fmtid="{D5CDD505-2E9C-101B-9397-08002B2CF9AE}" pid="42" name="x1ye=133">
    <vt:lpwstr>ratyAZI5d2usOPorTeM2UwutVK4rg9C0/mCPQBFfAbMX8ekUb5NiGW1AZPrk0eiAAw1zxbRnNjlsezPHByS73bZrwGaTCPRaML3+hC6RJf4YK+8yaCUwL+DMUtYsa3QCY+e7Gn8E9KUn+sVaSwux8hAtlHLPOPUo+WTnrZmzv/Hal4MQ5fhcHnPUEdh/CJ4u4JN3E739Hq7SUrLt8oWYSjeK0xAyl5f6UXygkFvx3Tot/AxUmpvnBV9Y0/aPoPH</vt:lpwstr>
  </property>
  <property fmtid="{D5CDD505-2E9C-101B-9397-08002B2CF9AE}" pid="43" name="x1ye=134">
    <vt:lpwstr>YbhIIo+kEsTC9Leje97ui9FwNfH7KLokixYebec5yIl27YMpbCHJ7RYWQkbjiQg+XnTQPCWBxDMRq5EEtpsjqY9Sm7owOKj/KBgEJ1Un/0aWLcPEqBkd93vxV2ybElyVdHZN+9dTvxcTiPvL6asD1p+wwtTwpKXRrzKO4bsBl0EWC21yr9146AkjJC9Ex4mddLNEevWaY/xTMO4xtRCTjJVrKuyk0Usg8LTjW942JdN5UmN1VnvA8UtaybAdUfb</vt:lpwstr>
  </property>
  <property fmtid="{D5CDD505-2E9C-101B-9397-08002B2CF9AE}" pid="44" name="x1ye=135">
    <vt:lpwstr>3Vl5AU234mf4UZYd6fyOMdQYpHIxJ58+JCl0zWmPp5AB+3bdB2JFv7Gyq4zWgIk4tkVfKIfu8id1VNjCe76j1xwVi8LUVuCGVE44v547Rs51RxCBqPKacHEj+US7Cfu9KHy6GFt3Z+6bgycVydp5cZ3AccbWF6pCftcfTAibAckv7gXhl3O1+ejoFTGz5jfVp2zJ781A3/W3Bx00qaER+GreBy9W0TJkoUqDlmVRmFCnMy+oze7KiPUzh28DGl8</vt:lpwstr>
  </property>
  <property fmtid="{D5CDD505-2E9C-101B-9397-08002B2CF9AE}" pid="45" name="x1ye=136">
    <vt:lpwstr>EbKh9qVXI6Ttg6vS7/MMZDJfa80L898K1t3leGNMx6ag3sbnyyaB1cXLxfw+ZEvO4uicczdkp3oO9Pze0v6Ft7jHfy67ehphrM/j8N9YHx79uUNtuvr32wmffUsc2ViKZN9wM7INc1RFhdjLSl4LX/G6gchHrGFNck6Di36u1s8DeIniPlKXX8Lh2unIQxSSxvcvWc21Er81AbqYYhMsyLZabtEYXzD6gA4YJ4FxI90jwxEfaM1VSVGjeAEC4CN</vt:lpwstr>
  </property>
  <property fmtid="{D5CDD505-2E9C-101B-9397-08002B2CF9AE}" pid="46" name="x1ye=137">
    <vt:lpwstr>EpZh2YFf650N+IWwmrJ6LODaLB1Zy19lZpHAoTGZ+aVwOqFZb4E35Zp768wZDCu9rglIM6sjpLeVp6HDNEz66Lp8XeeNeK3G9dayvvZnzLYyrLbfxUHU8lPObL/FivwfBoPFCQ4vQ8LPsT72D9dP4k2iCKu5kac7oZ8khLInRfGIbljkPCnsiH0CTwBKuS7Zvxx5JTdZG8VwZ1XYP45qYikeJa6tUSnQuJdnrVvWXdyliTSSaVGEOQ3DU6wrVWL</vt:lpwstr>
  </property>
  <property fmtid="{D5CDD505-2E9C-101B-9397-08002B2CF9AE}" pid="47" name="x1ye=138">
    <vt:lpwstr>sKi76dBtmMcU6maOnvOVJfb5Z1gc4w2qtbARvA1G8j02DpY5tO6c2zaUkePGbSZX49IAsUJhIl/Ah+avKDcvdC0XWLTEsbkDQ5NzDKD1ScDgVmMuprpUrp1I1e7RvcIA64AYjSfd2CnW/VDV7YTAeuKdxHPhfyN75ZIBSqJ9jPnDsmNQg9q1mTgXOr/VW+soRUb+++twvZ9ObkRzYTOL8LvF8XaOwzyckzOBM4iqxX3NQ9UaqE5e3+rkZWC31UE</vt:lpwstr>
  </property>
  <property fmtid="{D5CDD505-2E9C-101B-9397-08002B2CF9AE}" pid="48" name="x1ye=139">
    <vt:lpwstr>5bbTSi80L3rbfT9C36dFhm+KMjKwbpuoJBnOB9l1IQkHaskxHqNgZ9vYR/bC7q/Nuqlj1Z71srcGwQ4IcubV8ukjMWlPs/Ebsb9kFHQKZDSlqU8lp+AfwsFJMw2Y9G4yIWjozt3J/n0E85m8PUzAKbhX+ydLj7DGp/WdFvt9Xt58afiaK+lGKozfb8yXKbzYdZwuufz8C1AwYZub7MsaXdUr5kiG7YMuHqj0pVAqwKbFS/JXnXwSB+OfnQBOEhq</vt:lpwstr>
  </property>
  <property fmtid="{D5CDD505-2E9C-101B-9397-08002B2CF9AE}" pid="49" name="x1ye=14">
    <vt:lpwstr>fcF1yQeHsubQZidFxxmWlJtjc3GTPFn/BFcyncSjLJKmOavWSw2Z3pmn5uGMC3OBZteV8txfQD0u6ITalUdeel13azlj7/rtmTN+fvDT0E/HHzvHxH8sXy2vG+js1esfRom8kUcDedfQN32EfkK1jXxrsmmfXBLY8tmefjrSONlePv542yfTsKfjCF4987AtQGt1+QXHe6I0ZXbVZ7F22u6FLUDZX1Sk8lbhnm2ITUHPVpw+k3quP6rzhmQW4Rf</vt:lpwstr>
  </property>
  <property fmtid="{D5CDD505-2E9C-101B-9397-08002B2CF9AE}" pid="50" name="x1ye=140">
    <vt:lpwstr>U3SD/tQNvZcA5V74/weam9zFCRT3SD/F95R3tLfiEEZu8a1ZwaqT8/GV23TbAzJqm8LcgjxPVjnfdUCBye0Anmh7qEHERxd3nhxJKWuJE93KfmJj4lIzG+uvRwRVdTCJXsPogPXX6j7Vy7d9q6PWjFf883wjROHN556drLLhnXsVmInYUHWsbRho8aasWPt2NiQvdTte4vE8wN2dek6Y9OUryDF5lnDk9KgoEyQutwWPkeobxzM9EBCllB+E7na</vt:lpwstr>
  </property>
  <property fmtid="{D5CDD505-2E9C-101B-9397-08002B2CF9AE}" pid="51" name="x1ye=141">
    <vt:lpwstr>U+KPlyI4+M9ihlC1MR08Htrnl9biFcwYJvvJ/kmp/nUIlj/F4G5uC3ipF9r2qx4bzRSaPmjWZ9OI+vI/uEU5MuLuvbqfYIoNIe/zmnOW4p+lxn4q581dHP2koi4rzjmvUySCnfhEkF35UjavBx2RrEGMyui/FAc+L6Uq+xJ6cXAnqHd8vlvsX/dMYDc2KntE9FT7dXFcE+fL4lseM46ab8IQsnO03lFviYGrBWWga2gPDbNXsajreL2bwWBJ8Xh</vt:lpwstr>
  </property>
  <property fmtid="{D5CDD505-2E9C-101B-9397-08002B2CF9AE}" pid="52" name="x1ye=142">
    <vt:lpwstr>7p+7k57XVSfDkVWMLXUAnfK/wmwb5CRI4nUK4XSFM0VBbraC6GyZwVO0iB6HyNJ3OpcYzzH4fkTGR4QYJFsslmPkKScYcIQw4Ooyjuqvsxpr03piQOkS+ko8PgOa23X8+pFLGEltNrmm2du/OBXXataxNZSRa2cAaJjvBTJwDOKfD3lx4XGbaZwR/dzCO6lda+LE07Q576zYz0NPIBG8RZvWywI33IitjKrrKDK73nvV3EKr45E42hHgWgPMqfy</vt:lpwstr>
  </property>
  <property fmtid="{D5CDD505-2E9C-101B-9397-08002B2CF9AE}" pid="53" name="x1ye=143">
    <vt:lpwstr>VdbxpjSQoRJbviNHjIlAYC9VB/rX4j/mTJFh+ni60PyTuFz56ijyFcgRnwZey3MMJAthEr1vs40irGIFQ0+kihiCnbs20MERh3DCPoDPdiYFUWok7W9FVGwW94yrpW5wWf0ToAe4tnWl7VtB4PHXohIwKkJYgzwQpQ3YStA3rCUH4sZZ//U2fDFFDpKMQK1aww0IWTNceKQ3NhU4BBY5aLy2k7MpQ3L4u2GVLpoJb+RKfAVSe7x8JzEXop5PYko</vt:lpwstr>
  </property>
  <property fmtid="{D5CDD505-2E9C-101B-9397-08002B2CF9AE}" pid="54" name="x1ye=144">
    <vt:lpwstr>HFhrnZz35CUwLffuAecTPaHbcJZx3arI9JV/LOdTnst0aVrbM0pn3pPo//ogIgTZ/RThDeUE89GIWP7J+8F5KPKKazuBemGGWN/3A7V+TtKvc/ak6oCjQfINi+In66BTWFQz7R8lePweOlgtEQGegzbWKY8wfgnZ6znVUDGtp3kzu7jaZF9Eob9IqgNNcRfXsWLnQgMoS0kU4ByX6G/mlxQd+UevxHdzdf3mXjN+YfLBvkw/aqcS1sNE0eMKEva</vt:lpwstr>
  </property>
  <property fmtid="{D5CDD505-2E9C-101B-9397-08002B2CF9AE}" pid="55" name="x1ye=145">
    <vt:lpwstr>jrKVF1nAEQEpUqrUu8axq0EE0LhMDhI7DwPuwJIfwBZnFxR9kbMbRHaiJ/lkWkHGhmzivLunaERc398b9L8jnBogVgIDnS5Fgi8tWlgo0s9WNKAJx/1fCMaBCXTlHkq8lNq3pr1iIgFmVicvKPo6+BuSOjgHGsNlcNyFilVErAMPA2VWKfCmuJ2ctgyzFLhlMFsKeuivjQdcLUjVFpPOjMUTZgop1qoJhm/yiv/ZVLpJTFteaXHlpQnQRz/7EsN</vt:lpwstr>
  </property>
  <property fmtid="{D5CDD505-2E9C-101B-9397-08002B2CF9AE}" pid="56" name="x1ye=146">
    <vt:lpwstr>uG47Nu/R/bcHFJeHKYsWg8k+rwaAPHqrUEaTI97PcM9xUw2E/WTlAHstXm7Z7JkJA/7KlxDawZ7lPT1NtMJ9Rsqh1Lti6h8ImYzzfbC731jAZkw3uLrF0Wgs7GiolYHSX7CWrNg0VQa4NwuOANkFXEr7hIIwIeg42I8252vsSeCs/AQwtfZhoFQwPDq4CWYkxBAIP+3raM8goVHOqV+PAIyO6Jk/auTQRqg8Y0VF/L/K2YCd7d6ayF5cU9CDGlO</vt:lpwstr>
  </property>
  <property fmtid="{D5CDD505-2E9C-101B-9397-08002B2CF9AE}" pid="57" name="x1ye=147">
    <vt:lpwstr>6MRotYIZXyR1BdxHOBqnYSGG+arX67ZFI73P9J79FWaw5+FYhVVbIfmmsGKobY+ruJJoN2V+sRMcJHBaHelqAxXECBG/6INhKzvKUHjd0RTU92fW4FggISpF0AlhatYAyyaMXklFbVIuOHgSxAzX/dlG2bSepJHJL33Goe7wTo7bRtu/7h7CjKefbHWGFapxq573ZnpHz+q2sdb8q+umZ8PmVzPVNVjzur2WsL50vD2SZYJPVwJx4mVZwgGiPC2</vt:lpwstr>
  </property>
  <property fmtid="{D5CDD505-2E9C-101B-9397-08002B2CF9AE}" pid="58" name="x1ye=148">
    <vt:lpwstr>DGtp7izJR8krQpUKGR2bPWa+nC1xeaTsh4HlCImgw8HcTZb4Xx6eqyqFXEjDw5a3hP3B8y/3drEUTfwUoAz74VUW+0a0SFpgKHjviG/+nnsy2I+BNAIxahpbLEpxlYz/D7QY5CrFTsTzQC2UkH10CcYaW7cmucTyfZP4TqnR2bEq3bNUFqFmi0+PvMRwy1wHWf33Cc4QUU2VrAZxjMsNhwO7b5It6Y6JhKYwhAkes/Uv/tQuRy853lmGs36hSPO</vt:lpwstr>
  </property>
  <property fmtid="{D5CDD505-2E9C-101B-9397-08002B2CF9AE}" pid="59" name="x1ye=149">
    <vt:lpwstr>ZF0mWh7DxfhnuZhAWkNal5/i3osPdRKeV1aA0L3zBCBXKNA6kfO/oK9LSBy5cjNXros9oLji6USeYXHKhO/EjYjCfRAq7lx7EsC+USQGawhvFtwnJyePdlxzWS8qW7fUvUanyZKWG4i7QYFp/XLJNQRKD7Kq7K4CJkm1pXfA7EjVLzHJlYXKVo4eNZ11c9MdEISMvxPvWiuwZ6e3qBTlQmpeDBxaUBUtvtD0Vr5zepGDAJTdEP67lUTeZ8iE7n7</vt:lpwstr>
  </property>
  <property fmtid="{D5CDD505-2E9C-101B-9397-08002B2CF9AE}" pid="60" name="x1ye=15">
    <vt:lpwstr>kcHjJ1VX8sCnFXnI/eEKRF23J80KiWPDZJAtfM6wEOKZXMHs99mrFrztnmF0ZSTwjq5bHHKSpiuPTFEEYCe6Oej7cvk5C65wFjaDt50v09VOaIUFhQjCsnHmHS8ayg46TW11BGAN95bBxqKafUmpZDgVKHT24IIqOqJ3vI21JD+p548y/fvOH8SxwrP4vpRgacJ28Ua/Ph+41mULj9GyQw3GpUVSp+yXR3RMhwXfCxjggVzQZjKDco1eRA/SLZ5</vt:lpwstr>
  </property>
  <property fmtid="{D5CDD505-2E9C-101B-9397-08002B2CF9AE}" pid="61" name="x1ye=150">
    <vt:lpwstr>85U8dP3QJinH4nhZx2HPXtA+AUeinGaDOIz0jKq9BEOxLeC6m8/ZH1Ei/x6ChbVZTRzPydhnIBdaQ3SqIn4YLlMvygQNwWO3cQvn38o/DdE/e0puoJGRXYn9eZYShNBuZss79ejDIqo5kU29P6ST4r5dpLKSdwe30kGvky9nNxkYALYJhaKNcACRmuK/mJxjgfGsWkuPnXfoFobT3ud+CYjPeBRzyX7GCYyuVbBog/wnPZoRp0iwtwCzeH9FwAc</vt:lpwstr>
  </property>
  <property fmtid="{D5CDD505-2E9C-101B-9397-08002B2CF9AE}" pid="62" name="x1ye=151">
    <vt:lpwstr>pai0G60lCaElz52e4GytM2Tcv8yPnLUjU8vVZJtztemdlMb4c+OmzlxhGMrS8XvkxUwqahvNaO2D318coAjr5l1vH5OroVHwF6bccq1ssnCNXXi3aT8M40R53KJl4br8tdllXTFZr3pUHjvy818Ln+Ylxr/dUyJqZYw/ySqFDnFHsofa2w3fn+axWxgvdn2K5yxuqYxTFa6yHg3Ok5tnoMxkcrK+/l2t1I4QZsFWZ42eUlrfSeDvz6W+cPEkGCI</vt:lpwstr>
  </property>
  <property fmtid="{D5CDD505-2E9C-101B-9397-08002B2CF9AE}" pid="63" name="x1ye=152">
    <vt:lpwstr>JEHTuzLc4e6BXd4Q1J7CkF3mZeCqC9KzUDVnUUuJ8WfhyGVaHx4psooDOd3/0r+QCNpq1LN0ujEsvdahuShEDw03oD0JlNffOtcodzSfzKUrJ6IpzV6KmqHRaaUhhcXQNcGBony71l9Ekos0bRdlpZdQcEXhiw+M5mPxEE/t3WNItPX4M8tExG1BPMcs9gBG9zMe6zprqKEuKQc3WEHQSfhb/59SgO5w7MRvbyTR0pXo8jFuJA13f5JOrnmW3ft</vt:lpwstr>
  </property>
  <property fmtid="{D5CDD505-2E9C-101B-9397-08002B2CF9AE}" pid="64" name="x1ye=153">
    <vt:lpwstr>lMLcC/4d3ifaXisrcR0vNv3eRjz9zWmYZx3/mH09bshfAWUlFv/5SbJEjEiXJgOQWERUCNgK0T5d3WgnRV2g64w+8CjuvzGKtGz6RunWnrOAa6p/DsWsTiON1oW9rggQ0IS1f/DgY2VO+YB0qOkWOfrWvQqjrVocjTPyYlbd0f+lSMJjAEJL3KUnjK2umipLsu2tc57cUdHPPTbgfbfyCVT7gH+Gk7JyxQF6pwgDq00ED9MowIOpsa068RUy+9L</vt:lpwstr>
  </property>
  <property fmtid="{D5CDD505-2E9C-101B-9397-08002B2CF9AE}" pid="65" name="x1ye=154">
    <vt:lpwstr>vsgmhbBOMHy6DwJJHQPqmfoLZh3siqby8o8x74CgbjXLJF3vXScqoEzvcXME5fIuJYIB1AKDR1s+MJLjlCq/gCqz9r1dT2AypLhPGcnDvQtTbv2oRqNAe9zTnvMEGmcKUVLJBripImKWfzmzaDAEMfSDj1oIkhrBdBX1OWQig+9fe7N6b/oxy9OpXkS9+TUq3eGoNdpIKAZmcwjrbUlAP1x5sYCyeVjYkTCtBRgbJOZ3iZW9ODgif5yeG8M32If</vt:lpwstr>
  </property>
  <property fmtid="{D5CDD505-2E9C-101B-9397-08002B2CF9AE}" pid="66" name="x1ye=155">
    <vt:lpwstr>UJ9IHp/7nas3Dz8c90dlYV+OqrC9OdIm6ovJLACg3GBZg/xW8aPzo7l7nwk9CVKWtA67P1r9ozGWIY113k4/xLEoUQ6305YuIiWtugWlILrO2tmnwHPqxeMJwC22VU8zolbvNnm59U5/tLkHXlDp9I5FPEWiXpR7FSypP8iVrI2uxFpP8+z6zuFKaOOSL4EqosYWN7QVGX3EaVJhNDN2UQ2W7hc0kmSvAgJ21d63xUc/VcMBrG6FsltXEi5sd1S</vt:lpwstr>
  </property>
  <property fmtid="{D5CDD505-2E9C-101B-9397-08002B2CF9AE}" pid="67" name="x1ye=156">
    <vt:lpwstr>TdQPja6XgLo+l168dyDIMAtz5zx2Q4v10GBEvSJncRNL1W+WCJAcS9o3A+hDQjpzen91OY/17p9CY8jFzFTY6a8rDvjc9fhKHTcLzoRgKOpW4h95kfbFZCMGIjbpD6ZaX0JC60AkCoKp4we2H1r1xx1eh+632UWOc4wv/xScN8M2J6a3EfXXhDY4mnBZsXCnEfS6lg7nQ+ovS1nBOZCYufJyuBenOPXJHoa9QNqp9wNtqIacGj5qzfvdPskHY+0</vt:lpwstr>
  </property>
  <property fmtid="{D5CDD505-2E9C-101B-9397-08002B2CF9AE}" pid="68" name="x1ye=157">
    <vt:lpwstr>HfPtLPQOW4ChTTzOAqUS6kI6au+llnQz6MDOLQ6upBYn54a2zMHlaBW/jxAmnbX3vW8kVj2zHPNBZzEuezZMoN2i9wOPN8Fjn7fARMD1rNvr0aUfFUg+l5bMfFTMroMhsS/ng2I1bDXM/oTrIM/WYkg+Vh4Qpji9bn7W9l1d/9QwAC1RrXJZwf5/aAKmLRqqVQ0tA4pq2skioVQJoGW/3Vr1v5Cd5R5HIUO48FwGN1cfUuPx20YS48vYEEPcUz1</vt:lpwstr>
  </property>
  <property fmtid="{D5CDD505-2E9C-101B-9397-08002B2CF9AE}" pid="69" name="x1ye=158">
    <vt:lpwstr>zH8d3xO3Vxrx8+/k52jtJlPRCHe8b8qE8XPeRDgHyP8EyD/4RXsXa3XOviSQ2UbXp6cwcHa2LJu59CniAjqkjgF8RfiKaLaZBE7MWmvW5Tch51EW+TwLPNmKpi4JVHwUBfpFbbZsulO/br0Ak9TCmmRJ2msUe4L+C2gkyd9WQ1fjX1O8oAaCkgEspX6kMpHB0kwUcRN0VdiKRxF8jjwFNyX57uem3jVSjVY1eqvcurRx0gY8oA/v/U9gR+SkP3Y</vt:lpwstr>
  </property>
  <property fmtid="{D5CDD505-2E9C-101B-9397-08002B2CF9AE}" pid="70" name="x1ye=159">
    <vt:lpwstr>Mytq0iPPg7vIG7RL2IDjopY9EiWK8QW1PPZV0lnj/s+dhdkzV3b/sW06E/MtnvVvP6q6a+CVaNKiz/H8TXA+3K/sgKn6YsrT2xJyM/1AGcjjVyDTTMeluj3f/wQZ5v3CEHF2PBkn7Qym3p6ikIRFYjKxEy/+GqdiCXD7qT1T+GSAnVmAhuwX1GXX5wdo+tt8kmPT9NmmiN+DHHJXBRG3Y9U1K1RaL4yJHUrUrX15po/tHRx20MD4GOnSczE2m+L</vt:lpwstr>
  </property>
  <property fmtid="{D5CDD505-2E9C-101B-9397-08002B2CF9AE}" pid="71" name="x1ye=16">
    <vt:lpwstr>8BBxA4MhCdj3YChSmTgJLrK3N0J+LBKhKpKfed78FGB371A9bHiZ7J8YGT5yjGOyLGx+9rQzzkMoMODCcQ8Dom3f6UnqKL+7zzXUFRCGYlDK6I9v0A/4qkJNvVVAqzAgsfD+admQiSfWUC/RoHp5WZ3EBizCogDp9qhn/DUmbjHda5i9CDrazgZSa7VNRkRF8Z1Xw/dv96TWHfoMYvbBLpDYR4d+StF3VVLlSRaoBmKSTvR7YSbLfFJ2o5py9Nf</vt:lpwstr>
  </property>
  <property fmtid="{D5CDD505-2E9C-101B-9397-08002B2CF9AE}" pid="72" name="x1ye=160">
    <vt:lpwstr>od9YmfXGgVUW2dEdn82fYVVveyBHryESkllDudLE+TNEt/p2ww54NH9WPw0XX6IJhHqIo87J9FiSHPsLWj4JwK4kDISNzGoUr4lxzuj6/8SRFUvTdVPrZFSntzYGCtQeHMYTgnOQ6rda9344nvrZNqbfK7v8OKJ0EaTkubKNsyzkj+fl6Ri0WQCAvGSdrHutKud+Hke+sJDuKwRrrjrN/vasse1IP3PzquT1FbpA+PAcveEUqglMylJiu+18y0W</vt:lpwstr>
  </property>
  <property fmtid="{D5CDD505-2E9C-101B-9397-08002B2CF9AE}" pid="73" name="x1ye=161">
    <vt:lpwstr>UrW+iQXqDPyNk62nnZBbfqV5xzl6zGsbbarEAuuFOZV3g+KVZLOmBD1NR183LIHa8ydLqCjXyHjWvW5PhahUk0hKPznIsAvjZOghsyGBTbIsciLPCxkDJPv0LI5SDNOmMw5nkniZZ3AvU74qaV0j4krGhgERdsYO1mPe2upTtNs2IihZsK9MeH4Z+0J9qOk2d/GbartXHTlaWqjE163erf1hfurr7n0lmWPN/ql4TpT5UTb48WRQQP2HdmM9bOc</vt:lpwstr>
  </property>
  <property fmtid="{D5CDD505-2E9C-101B-9397-08002B2CF9AE}" pid="74" name="x1ye=162">
    <vt:lpwstr>67qj4Lk6sXdlM6E4v8Ge6MijvNvW0laoei9NQ+SBmziz9sGylCwcD9AFyU4coZlPXEtTdN7mntaZhHhva9WBHzAb83epjMxuU3SXjFWZTdPg1uhfQznaSXfaqZNymWhbmgEgg6AZstE5GOkLfpL1iRNHUFnMmCCZIF2h1mdFOaETE9GxH/P3SeMyFN2p/PLgdE0D0ekN45KjdpJU9SCWfmbntONnNw75+3nwKoIfq2eszFJW9f2CIIBa2nvrIAM</vt:lpwstr>
  </property>
  <property fmtid="{D5CDD505-2E9C-101B-9397-08002B2CF9AE}" pid="75" name="x1ye=163">
    <vt:lpwstr>MCyWq40oU+X2o299tKk74Ztsqwp9o/nsEVJ0C5AYdHOVXhPsKISnQeEwxwgeivAZC/B5SGydFCy8bpQkwMR7F2oYu6XHFlGfyjV8H0goUaSNdrbIo2JkY6v4pplMtjeYRfoj2RM+NmxU2dxcvaDuP7p6pcb4XEpPNKnRTzzvCh99qxeGqM+KTU5J+3Re8Z57DNwYthDdavQ0XHm1Q+e4wshvx0MIOHwgazTf0eTj5xavnYc8T8SQTMkqVGFq1Rf</vt:lpwstr>
  </property>
  <property fmtid="{D5CDD505-2E9C-101B-9397-08002B2CF9AE}" pid="76" name="x1ye=164">
    <vt:lpwstr>tHFn5H2vFN3IqODYyT19vW5kNa3kEPS78sBHVj8n+COO6VDzGTd+wdQii8a+Fs6pJO5c4ue7svQHcUgi1enXpzfvE8GWFlLCWWwkG1ix8SvEFdgAGnbKm8nQnNtByG1e/fkEeW0bgm1vb9DB0K1z3nxMjApp4fLDVmVVIqMBylsAjEd+4yrLfvyPgOoQa9WqQKkvP1Fq1BOJ7Cakr7nj5cZhSIISAY4Oj9YuLbY3MseMuilXQo7JWiCkLAMmt3+</vt:lpwstr>
  </property>
  <property fmtid="{D5CDD505-2E9C-101B-9397-08002B2CF9AE}" pid="77" name="x1ye=165">
    <vt:lpwstr>0YJs+mP2EIMpy0n39f0RB9o3YXB9sry5kJTlx8r6p5/o4qIubSKh6D0To6bkQQ/BbwY1ki9eCiTMyZJ/0mMjbSsohv5uBvghHy/SQb6hdC+8IBeq/krxzoOQ7JJKAIF7OsqoLRInXV744NcvcVhX81SsM7/+TcsskgO4K0OOLijGgdr0MCzwrJlAEEniakL+WVKcHk/jSNRNIYrVN1XEUCDDK5Dk9cIbVETgM30uZ3pkbUCcKY/coF9M+1zoEWs</vt:lpwstr>
  </property>
  <property fmtid="{D5CDD505-2E9C-101B-9397-08002B2CF9AE}" pid="78" name="x1ye=166">
    <vt:lpwstr>qIeEvOziOrAm8tDnwh1QRVu9i2HPSOlr4mKOOFtVezlQGwd0m+O5wes/uAV2F2dX30X5gYntpMnr1uQ+HQ0pATZarodvMCIvYz5jkfkHoT05tmgwkglHEM7AV8MazP/D3HydxoGv8bB9pIR/YwJyH6fDDjkuuyihx1eSw2svsy04EYtxFaY7sSMUPYbpB6PXvPx8PEA2HnUjuB9WBkabBBqom+c5LwQcLgbWZuykx6KmOcG3Ig//ltA75auQbop</vt:lpwstr>
  </property>
  <property fmtid="{D5CDD505-2E9C-101B-9397-08002B2CF9AE}" pid="79" name="x1ye=167">
    <vt:lpwstr>KRUmph5ICxlpvnYJ8k+G7co4kfRb97XVFNaVZtE1rMcYfETqB72vovRUqAI4moEr3B0JEBzTll8jUMG/jigayDIZYuTJDJ5oL3mB8+bYClBlDlbG/l174uat9PGZE/Ru4Haq5ou0mdYKCrdczgabe2Ejsd+9wMDpYh9T7F9BGmGX3HwZzcIrh1u+/+hqxATy2a0jfog4p/p852FXfVuwog9zbkkdiVjicTviQoi0P/UajBMsl6LtpZlStDSa9iu</vt:lpwstr>
  </property>
  <property fmtid="{D5CDD505-2E9C-101B-9397-08002B2CF9AE}" pid="80" name="x1ye=168">
    <vt:lpwstr>3o4/uR5ge4a7MhcWfCIFvQUo/kd8KeEnq4WRMK21HdpdsV0rf/eC0WYaMfXqYAAeNdzNT5eME5303G4I7On/Q/OyNtZLzVZUU58+uX7kV17oFMPoUo7yl3x7nBR/4/jn80pBr85U82IWYHEd5NZk38poMJmEdzYr886OYUWn9qmVWs+vn74i3iC5F6NxQtt1YmZX1yrp/I5d6GuIYn5yQNEAtturFTkpanO4j6NclslssCxHok0j34htWWtmjCz</vt:lpwstr>
  </property>
  <property fmtid="{D5CDD505-2E9C-101B-9397-08002B2CF9AE}" pid="81" name="x1ye=169">
    <vt:lpwstr>/TDzcw5EVKFGG+/hM3XgBB60KBnJV64NfiZAlZdax81+/vaLR338b22uaf/Yk+Fu6SPZu1QCjc6v53XlOczRzBfzxL/fDZOLmlL7qjzbsUeDxixh7vCJC/JLedd430MOmxYy3fZON7bZxl3pfQscfV6Kme/J5TZHfAP6rqbWyOqdcmPgwJJPHv6ajBYCaFVoJ0wP3zmpYfDNImXuukTmOH11ufwd5y59Axk295+CX/dfW9sTIbL8phNKp7KMxdc</vt:lpwstr>
  </property>
  <property fmtid="{D5CDD505-2E9C-101B-9397-08002B2CF9AE}" pid="82" name="x1ye=17">
    <vt:lpwstr>223C9KuYBxWN26U/dYUptXMxE1Cvbq9Q2lxpVTQJ0NtCNyF3TKV9u4zkNWZQW6qJU8T1bl4hTN/ygkNpVrCBFaf5l8/FxkXtSJXlAI1DazSHNnqTnl63lFQ7Q21KOmKjGGgDGHDtLWr8gYzfN2aeROM7dxpxtgrmlm0Zv/VfCthLPIMwFQ2iEPxE4/mR9RpxcdHzCs8ywL+pMhTChasOvi9XiztmOhF8696j3/s6pVqe/dQjgt6VWc425fPE18z</vt:lpwstr>
  </property>
  <property fmtid="{D5CDD505-2E9C-101B-9397-08002B2CF9AE}" pid="83" name="x1ye=170">
    <vt:lpwstr>6OG+FG1YrIHIBhcukHvCYaX3mwHnY+phY5AolWs23tkIl7LyMlgXKjRmm72eoWf3tGb4hpLhGm8QKbjzMiMyxuDrLcfre1HB3ilJHRYZfTBqiLuVUun4nB6/Gl32IcLw2yHocGK4JOq4XsPjoJhvKfYT8gWvFlqkE1i4EHg54ELVRaXHh9MTY+icpunLBnBXQOTq+Q56CEGIVafAe07u6td3NS9zebi6xvB0zE8zS97nsM2zA1dIRmkpzvKHkCO</vt:lpwstr>
  </property>
  <property fmtid="{D5CDD505-2E9C-101B-9397-08002B2CF9AE}" pid="84" name="x1ye=171">
    <vt:lpwstr>o+Uj3kJJiwtxGumrqEKP7vd5ioPiqjNqGlmi1b4mREHiru+GCmeSN4SeJ5M+QKFbPr7LW8MhZEEMoyXYSpfqdwVPcJNkXyN4nfmNNEVu1U7q+uJilOSGvjVs8qUbigRB1TMaV8QclL5jSpOKHtUSpVu2CURy1a6m1Xb4dyUO0vM4ka5eBetVdszEW4MX+JG1vFSjhfCMsNVZtnqapwf/hS6yxc8iY7/w8aofrd3qexywjEfO1Nn2/jmWdVlGVSn</vt:lpwstr>
  </property>
  <property fmtid="{D5CDD505-2E9C-101B-9397-08002B2CF9AE}" pid="85" name="x1ye=172">
    <vt:lpwstr>oXE8ZJKWP2vR9QEuLEm97e1dNNyQK1NbKHJg7z26kXgAqKkdqtH1dl4NEtRqDsdV6debq+zjUFlqr43Oi2bIhJWKdPUa0PBb+F8c5fafmRn4CJHVciAVM1fRBHCBVCMg4b5WPhUfRIVFcs54Dxq0q1eiMevpPem8Aw5JFyTYIwJrFUgcj3vCN4IEBSAutRRe6craW6+PyA2nLCpPqE0PE5hqI1UmkWu+UdAmRgQ60WeptslgBhOxTiCjjiGV5ox</vt:lpwstr>
  </property>
  <property fmtid="{D5CDD505-2E9C-101B-9397-08002B2CF9AE}" pid="86" name="x1ye=173">
    <vt:lpwstr>UE9OuRHUdY3tvBN1+Plp8jbBkuG2EvMWowGX4EN7Qs8OlI9LXQdANfnBLon0Y74iRMz/7eDFyf3WAQu2ppfyksnoQXqG2C2LJRwdf+q9GuZnxDdNiuQRy+Kgr3jM9BFd/eDzzFyO0pS21iO3nP3t4CDc4qrClOTY5m6/3lQm2y4zKARx0hgzbEu7F6ZlS+8hmrZWJhQIzFmoGpjuJZtcOe94ag/psvaMLpil6gbJenam6L5cjaRKuBp8ygaWzlZ</vt:lpwstr>
  </property>
  <property fmtid="{D5CDD505-2E9C-101B-9397-08002B2CF9AE}" pid="87" name="x1ye=174">
    <vt:lpwstr>LJde1v9iNnizsf6keMn466CGKVEJ0mcOYjPGH8C45Fg2RzH6nuOrenj3/Fm8brnfZVpqEgMYhHIhUP6aO8rPAhiowgioHK6Jdx3U7jLfROppl7lngywql7C1GzH7aDBA5n4FG7YIsFeM65JvAERfKFLtHh5cnvgpbc9rREEN6y/5UXZZKv7RIX9qYrqHR/TnfesqGt0I95hxvRYtB8wXQEhd2cFLzLwJ5jZgGkICyVCvvSRlJwb7iEVd4Ju8fXr</vt:lpwstr>
  </property>
  <property fmtid="{D5CDD505-2E9C-101B-9397-08002B2CF9AE}" pid="88" name="x1ye=175">
    <vt:lpwstr>07mLuw327RjKR0St+9I8pK6AZJRdOLsPKXxXdVrAhfVsUlsJbplizuD3kStBds49MIiEs4jE8uzSDSUnx5RXuRiCgjFWVzkTnfb36VxV125YJpX24rGzUhZwIwPvP9CH174uFhqXSeqPcKyTjCxsZ4+RC+uCTVhHr8FxlwvI3bd+UKotNG7yzR5Cc/7VYQFCeNsa4dRffPR6EQ/Gx9ZHeedRZ1EAGi40ghSI3R0yah/zVrk2csxhm8HHguq5lsY</vt:lpwstr>
  </property>
  <property fmtid="{D5CDD505-2E9C-101B-9397-08002B2CF9AE}" pid="89" name="x1ye=176">
    <vt:lpwstr>elZYUAzhORPbP275eyeZMJY5D3ihfD5V4fIa+TnN+mPeZ02V5Rd7faRjMeq6EnuFtVrtGIXvZBhFQrYco4Fy3f15w/DtVDjJHs4FwM5nRSYqveDOw8kK9upj9xZ7+lRSheqXOVbJwQpLucbCJELGQfSjdaKB96aCqaqvvVw9WMhhNHuCoc3dg5pOyySd4MPtSuN9A3YawWQI3d3e90k7zCijbMzFFb4uGLNOInnLgwOYrrXNNFtkFy/63SohWpJ</vt:lpwstr>
  </property>
  <property fmtid="{D5CDD505-2E9C-101B-9397-08002B2CF9AE}" pid="90" name="x1ye=177">
    <vt:lpwstr>9avgskXkR8XQWnF5cvptAKpAz7rITnFmfRyR4oeGg1iKbLxd/Sx96rdSq44vkzuIiNWm6Z073Kz8eCsZ7lwudltIIYm8mgccM5+jjiY31cxb2rPTrMVDNdAqraHd1Y0bj+y2rZSwI2BeUS0jKgGdd9XrcPRkeujzRL/QWsW8RPmXGi/kyRiHYw9F++rqRo0878tnj0uf13X6GwXtrwyFS1YS8uKXI5Ut0spPQbgCHEJwWT2WIoWy3uJCKkyV2wp</vt:lpwstr>
  </property>
  <property fmtid="{D5CDD505-2E9C-101B-9397-08002B2CF9AE}" pid="91" name="x1ye=178">
    <vt:lpwstr>ulcUpL8dji5yd63tGn0DlVmz3UXBlhnNCAajwiFPMT5RarTc0xA246hkFa+2pH6y0ndxqwVQ8CFX7Ga6x0MJf09t+v7a05aHrKmeJ93yr0GUYlCvZQAn7XD7J2BmvvIEx/a1oUKyVqEmgjY181uoiNhIjScUMhV0lXFS8jyBjjPxTR6JnPoHcH2UFsZ1o5f65KsvBPhYyClDL3Kq3FUeMhCFBoY8Dou8Yqm3V1Li29/+Ru277NuRP9uvPVlxzun</vt:lpwstr>
  </property>
  <property fmtid="{D5CDD505-2E9C-101B-9397-08002B2CF9AE}" pid="92" name="x1ye=179">
    <vt:lpwstr>njdnmMAIdFLWJ9m78eAdFtUkThHQDDKRO2nFKI37eBhhJyt348GPPzH4TUkMKjjgoj0S8ok9RMkEiNvbbGmiMtl+8x4Hizzd24kskuJDn/2FO4xxH+cLZOSFwllz7eXJBm+wI/Nuw50i0fW5BDjmxryzj6XDqzRSQuMPYLdlID0Tp7bSWXVb0/GJkHfb3S9hIf5nNSzR0eexnH+4WfjIWlKlI7JDWHsS/7EPIYB4ZelbAL6kLcxuPapLjocJ7Tq</vt:lpwstr>
  </property>
  <property fmtid="{D5CDD505-2E9C-101B-9397-08002B2CF9AE}" pid="93" name="x1ye=18">
    <vt:lpwstr>EoDdRQQPhUWQQ0xAGO6ysRCmqzucEWPbJ2yyEz1mLz2XLMUFQrmK89djzmdmxAc1Cgq7z+II34uPR3/XaCpUH8GldbJh+GvguH0aT7Ln9+yrfTfyYb16htEsXn20LvakyyE7nlLaChn+GQ3M8uC8FfYJ9X6jx8iBYLU0fHIRHLJ9ASLfvFcPrKKFKtoj9gJ2WENC6cYpWoRoCKBNhVri5H4AqkI3v6BkVhHxt15RHbbkA3eFa7+FgRye/KV4A+G</vt:lpwstr>
  </property>
  <property fmtid="{D5CDD505-2E9C-101B-9397-08002B2CF9AE}" pid="94" name="x1ye=180">
    <vt:lpwstr>8mIzVL8YHrzvX/t+hjw1IEj+8K8x7qyDxt9b1soABYC5Rmesbo49zB/JjkIcnIbpkhKImbObVr1T5PivEPRhAyy9+jEs2GLZQYLsob+bd4dd7zcL85dbxOqcfU+OzuQckyY4kieInla9uK9OeG/lvVMb9IJfvPOCx+wFvTUGz/DzI54QFRBd61oC8PuMfBXUneHIj2QjpV4KUIz9i28jOVISDzFFvj9Ht5TOi2mqr0vVRJUFiM7t8VqNJ8sX9aW</vt:lpwstr>
  </property>
  <property fmtid="{D5CDD505-2E9C-101B-9397-08002B2CF9AE}" pid="95" name="x1ye=181">
    <vt:lpwstr>XJQSynADg5kiKQrMTh0TaX3c4n9b5rP8nS5rsI7IRn5FpgCjDnVhCUYotm6faoFFP/FXRRqy3If/KoWEjHNUtAFF1KMbYcynHi5KBa9Tmk4cwD4TZrKJ0tEUa+lRUtgbydwrfzfaI3s+0++wiqpx4wxbqtTFhNf4OjKNaXtHlVjIXsfXDmXuDeZ0ix7gmtvboQb/ReiwM2sTpJJhwn97wi6jLLhyHVU6m8xLuDKmBEMFkYmbDOoT3Th6Y0ZINcE</vt:lpwstr>
  </property>
  <property fmtid="{D5CDD505-2E9C-101B-9397-08002B2CF9AE}" pid="96" name="x1ye=182">
    <vt:lpwstr>I3bYXK3ExmUTcxzeAYOJspdjWk5gbMiEJvH/Q8rgzGD+GXr4nARMjhAeTXA1EBew6+iJ6rNCIDhtxL1jqlWa2UQJzrlP5ebmlrm5yddHbIupuc0dVZ1Lg+ysfhnlHDAgI6WjlYb+GVqCqZL6ZHuJAhKiv7LLghiO566lVEdLDexuikQz9PYZbah+F3sJTEn7VIuslFU3jCcNqQTfROzNrAdfstBkqWASoK5Xx8+E0EwT77+5aIWfC9Pq0Kue6Av</vt:lpwstr>
  </property>
  <property fmtid="{D5CDD505-2E9C-101B-9397-08002B2CF9AE}" pid="97" name="x1ye=183">
    <vt:lpwstr>L24E+YtZQMhvqFkpz9gjmwrmHlIZnQyq/e6Y+GB8dj1qpVGRBw3CNoOCPJX7HIYMJcxTm24ep4lueK/1mUyj0S/wxOHlWb3UYXwOMYPTqUNKOUfX4HYm9HDr7mltKzOwnqTi8Dbtyv8jpSzbd+IAZVOqaeqPtP7NTgm2d5bw5iNvl0fFzPQ5IeuPjpP2QOrov2IihdfLt6X7W1EdSrqeTTOpYYSmsjzpKyMoiRAMFXqdBAo7VNufcPCFpQ6a5rD</vt:lpwstr>
  </property>
  <property fmtid="{D5CDD505-2E9C-101B-9397-08002B2CF9AE}" pid="98" name="x1ye=184">
    <vt:lpwstr>Qlj6g2Fnb5A2sHsIWoFdvmo6cCNDHDz0cclCqyOVHkf//Mbq5CTYBvO9vKe2jmkvxCgHYy4kMzZKChO/dAyrprHxjORHvIkQTL3DZpPQBb4s4ZBoUitoiZCXCeEGKPjU4hBifCghBUC2BXO5I1WCVNImwzTduGwjjSYSTDr0ZNIlSKk2cQ2N5uXfYs+emlVUUFqP/8Nx1dm6uTeyvqSnofdB+dVjId8HqZfdx71wNagPTayNAmnHGn3jpP+qysa</vt:lpwstr>
  </property>
  <property fmtid="{D5CDD505-2E9C-101B-9397-08002B2CF9AE}" pid="99" name="x1ye=185">
    <vt:lpwstr>QLwcvUO5irGW1bgk38A91rBtZ9LctYCuodMe9lQqHYjC50Q5V4oMAsXQkmzQJbAXsIbokuKpjc+65+IQLkcn2zGVbUrIpfu7tc7sdm5NLza//5iBP177Qb3TJFhDPcoS2V+0v96iIA764F4BW1HpxYBRe5mvhKHx/7qorUWJKUKhQGSz1ouUE47o247ZNODvodVjVW2V+HGbyVwIRW3iULowDTJ8hc3AEuYlGPEAe+MD/sRRKODAa9B95y8jg63</vt:lpwstr>
  </property>
  <property fmtid="{D5CDD505-2E9C-101B-9397-08002B2CF9AE}" pid="100" name="x1ye=186">
    <vt:lpwstr>YyI2GG0hheD68EQYrfz5uew/rDKMWpMIfHODP48WfDZHU/Wudn7441dT718AGPzxwuJVghl018ri/5AdWqXCMIgKKvMh+S0Fa2fVlgl2GyVhGyytR9prOBcYKM9axFwx4CB4Ink6XW1KsNha09yYq0V3Ckv0XZ611hDdDjc42fsrywG6m513l/9+8szIbMLd9TYXcFYbvr3N3eSh+8tyzKOhaKm5Ici4145mZEFZqzx/ghSGviSzrGdE7t3IvIk</vt:lpwstr>
  </property>
  <property fmtid="{D5CDD505-2E9C-101B-9397-08002B2CF9AE}" pid="101" name="x1ye=187">
    <vt:lpwstr>3J8bbjuSeLD7YVt8TOLuR8I+txVgEMdkWD7N18Q6+d9c0bIP7CLCa/48C6N7sp4hi6cI5CQ8vhCcQRJ4rbAvbWf/vBXzSL+cPtAhSq5IChQlVtm6AINc8daIXKowhqHyw4IW717A0A7phDrm+r0ReqCYe7V8H3ruvNurPpsDAvYpVNV632k5qV2Ki3/DihQd9zVLaUiX1UMqxPoJlpxL322PCYSSp+llNHJbZI8kg6wK91lGIXWsdZUC96+VQLg</vt:lpwstr>
  </property>
  <property fmtid="{D5CDD505-2E9C-101B-9397-08002B2CF9AE}" pid="102" name="x1ye=188">
    <vt:lpwstr>XHnjd9I5zXcUpuqH/G4YsfuV2wDoy91tsvaeX9E5KTQjIO3SdbvYItjLO6+lNysnPPvL8RzjSOE/5ndzcAsTuy4onmH1h4nOpt9M3YKMuZ7i/KkDpoWwWa1XtZSgky8zbpboCEkTQV4OlnPCWbqO6KOBPQlmtWR9qEXXHCliNmUq7JF802TMgYhONRPZrU68VptHwdvWi5VdrN0zavTFrYSVxOOE3QCpy+RIbPjBqt3ixaI5Fy6IyTYero3a52u</vt:lpwstr>
  </property>
  <property fmtid="{D5CDD505-2E9C-101B-9397-08002B2CF9AE}" pid="103" name="x1ye=189">
    <vt:lpwstr>OBVyqInZRTbHGqtIucuNyQWZU5iUtFVkFXpTYrfH/dGCixKNnXSu2SgToIwPKV3o8NIh0IaYEBjkwHu06m3n53AvHc8kJ+Egp5dkNiHGfB54J/P94Hupr5JCqS3Eitxc1Aemvf82CFX17Vuj//+lHBApfIwSpFdPAoFfVRygHOJ8Ev71hbOYyNDKASE8s6bs6fEW18HIYwPDDgXWIqNVeTeSTPtxM3nN7vAJoJvXxAFftI+5gFtpnnG7j5cy57Z</vt:lpwstr>
  </property>
  <property fmtid="{D5CDD505-2E9C-101B-9397-08002B2CF9AE}" pid="104" name="x1ye=19">
    <vt:lpwstr>fPe6VO0ro4r3vG+0jSj5+QO3pMXs9RA9fUR460YNjNnBY3c2bSIVagZqqJEazZnOLumTxVZSuvgPuvx6TrLWfi0BVFFIJGUwHmH5uCZroWkI/2toRTPAaRpu5F0eQ+SsB8tMhPWFalHBNN8tT2b0iEnWHce9QdmLTJxRBFhSnMIkakvBK27Opl9z1WdDV9SL1X0Ht7vG4HsREYYnQLZEmBKC8QQVEZy7Qhr6c3hbCoWmhbznwQbDA9F2eqVd3u4</vt:lpwstr>
  </property>
  <property fmtid="{D5CDD505-2E9C-101B-9397-08002B2CF9AE}" pid="105" name="x1ye=190">
    <vt:lpwstr>0OVWSUgBjSxIJcmu/qz9kokr4jtkAaOu+VupaTtptxiBumXrE5ge8Fwzi0jrarUYZKtIXXt4fBMUgi0xVnqHNyx0/WivNk2t8JrLryPOy+oL9/VYDdybqPNoT2e7xYwcH4lN7nwAvnOh1vMTahbvkfYehxGNe89lTyjYCk/EFXbA5uzqdxM2jNcYq/4PXmaRD+XNf/1DT12ulrWF3rx+hcZjm8qzeORbxRleWyAWPjJsH6CnyKbyFi3jnlgL++9</vt:lpwstr>
  </property>
  <property fmtid="{D5CDD505-2E9C-101B-9397-08002B2CF9AE}" pid="106" name="x1ye=191">
    <vt:lpwstr>Hn9Di9ZifGM023ROCP/h7MM6hjMkVNVRQ839zb9z/qs+q+DCGlssY5tSkVspV0zWH1TRWu0dnRzUzDiiYkreJm68kEOkAI1LYfkvO2XyYnA/OAf3TB3aDe14oEBXIETwJy9YZ3MIvHJ4MYAy1/cz8lLNuVTgUyb1DN/PLJJlt3vpfLkqs+hw6fwkSR3m5c/aHwU1/rteSxzRVd/UbsZ02sa+AhDEw7n5d3ucERyR/woFgoUCD+m86e+fhZ+IgDx</vt:lpwstr>
  </property>
  <property fmtid="{D5CDD505-2E9C-101B-9397-08002B2CF9AE}" pid="107" name="x1ye=192">
    <vt:lpwstr>FUXIMXVT0QijJroV7IlRzPJzorgZIq9At0Ih+G0wjZSAbVQOK1wTpXs7ixVsZx/ffKaQ9JlWGoR+sP/l69eHdQCAijILM2NyQcBYsiNSzw5lHVoKpQmLlPL3tYnaqpNv+7l+j/HNvVLB1dop8LSj6fjc80j/6rRcizf8/dZrdWlfEZYJPR+C+sz2VmHLt2YHQCc/r8zesthW2zEyZ9oggRmdFPuNKea1Sw8J1bl3YQ2+Ufka8sobaOPV+Lm/Z5w</vt:lpwstr>
  </property>
  <property fmtid="{D5CDD505-2E9C-101B-9397-08002B2CF9AE}" pid="108" name="x1ye=193">
    <vt:lpwstr>T90puby5KeYK3th9SyuSxi8PCNGyhoVluUsBc8ojLVT2J00tIi7+1JcM9Fz16rzF9aMsNkQo1GoZINeGDQGFgvGyVy8WnAsVN92gKUIXzkTKbJS3pNNANSRd3iefzbj7jJDWGTHM/LMaNJw8fvBStX0jLTHO9LN+h6bkc9PcbNXW0BrnXjk9t3taknjYE8uciwPiwA9cUZdAxEXC7iq/CofnUjhhB2CXt+6JCIQ5EDM3vOKIY7WsVFGO5ugLLHM</vt:lpwstr>
  </property>
  <property fmtid="{D5CDD505-2E9C-101B-9397-08002B2CF9AE}" pid="109" name="x1ye=194">
    <vt:lpwstr>Ek6jh2c64LKhQ7X+EhTfK+MUdYoQAk/A3S5rVWcUV+aaa/0P8l8fP50DuGjFI919Y8rtRdsD9gMSHtvnv4pVnmYJ460AGrLWNK6dRO/PEfgTt6hJg/rRAvS518+u6LO1YXZl53RYoE0EAEu8yx/9w0TENV2ozWy4ht+Rx0gnr8nBizZlb+UNEyiCIMrJrt913n4zc9+gTY7RvVPA2BqVz31qi+JVK8G/dh5c9gf13t3f2PFtzZtJwf2MA95PRmW</vt:lpwstr>
  </property>
  <property fmtid="{D5CDD505-2E9C-101B-9397-08002B2CF9AE}" pid="110" name="x1ye=195">
    <vt:lpwstr>dpY8F0Us0wqhd9vuJVN5zu/OyQXhir9rBjfX9q6ph2gFKsRtKueTrd6d62mvfNzSM5zl7Y9v8EDa2rq37h2wZHoxaXnCl/FXYZIU8tMmsjW3/LFzEhvZKb2oTEtZkLtfYnTfHg9u81WAUmIX0gmN+o9qCoS2IBU4LzYMuUiOmAE0uL1V/6CeYEu6ae/bZp623YoX453E1ijNYuw1EymLYi9qZmnB8kFN3SBMtwmPdp7ik/gmPJelZKaBA70qZZG</vt:lpwstr>
  </property>
  <property fmtid="{D5CDD505-2E9C-101B-9397-08002B2CF9AE}" pid="111" name="x1ye=196">
    <vt:lpwstr>0rymqW/I735WKSUz4iTHxOt9GbTuEnAWnEvn6wBjIKHUsSJxh0TknZXruYTzuS+LDsAZD0pYd3/uIYRQBpfPQUt1KZpctKEsct/FhKBUr7meBHoJZmjFKbJfC2AOUEmS9tRpz+kB6Aq5PsRKa3sAlZ5lA/hm3TsNpJHEzgSa7P3KmyABpxHH1qtRveNNED0zbZpoVJyXPYhlH79fbS1wVVyQE2CSE6RvgoDKMgAlgWGSB30T3iKsDbpxhXIEIcG</vt:lpwstr>
  </property>
  <property fmtid="{D5CDD505-2E9C-101B-9397-08002B2CF9AE}" pid="112" name="x1ye=197">
    <vt:lpwstr>RJ1w3zrpXx6cFU6fIwfOHbPtjegvzE6Yb9h4S3odG9aRAF225t/kYQpfeJuuD1LSl0buMbMsDQHcA5DshOealR8zSg9Pq5ClpZ1ZFhHEus5Ai8bUS2MUP8BKl6FehN/F+chnUQVe9ZYeVcYY+Rn6NKnivcsxQQvBu1gEkwsjC/BHc5uXbWwx/0YyyaDAfbxCdphcYar25ahMZuGNU2afO9lijq4SZ4Oxhs4bxmfb6LZ73PP+uYAc1H6FIzhtmLk</vt:lpwstr>
  </property>
  <property fmtid="{D5CDD505-2E9C-101B-9397-08002B2CF9AE}" pid="113" name="x1ye=198">
    <vt:lpwstr>+bkJpzvnF+UbD8vs8ZfGJtPWd3B/A8HwT2NFGfCDrvmJip8bWqLWZqGjCV3LsqlvSqpcTefGig5wD8D/Z4dkpG3za3KJ1NGo9MFVVj+sQ0MoJDvlFtJDqnYxr8hk3NfLj5Xnsx5XK+bKIparHxEQq54oTP/rkdGw9sA+92BFW0tPk8X7ULsjRdZJ9d8UHtkSh3li0WSyvw6FSWksmcf83abBYY2t/mdE00xgBALuOcdlUyh5PsJ8bQr5lqWWyeC</vt:lpwstr>
  </property>
  <property fmtid="{D5CDD505-2E9C-101B-9397-08002B2CF9AE}" pid="114" name="x1ye=199">
    <vt:lpwstr>ymMgiKo/VsMB0julskGwdK3Zl5J8ze4nJ+yM5nFAvqnTAFv4MatEOS0GLIrP/G+cFzqP/inbRAFKZEb05Gwlu6ultzbiH42JQo6AKk87qJU7W2Qk9XojuathujXizFBR2k1WC5wYH69SeQbANoOCVxEGdMpiUKtzi+ze3HITYCscekwGNI7YUlaV1mcWJ/l3MQYkg11c4/s54YdBLRSKgPiyJ27oWMBJpsDu3Icvhz37/2jk3dn8GTJaIQpvfig</vt:lpwstr>
  </property>
  <property fmtid="{D5CDD505-2E9C-101B-9397-08002B2CF9AE}" pid="115" name="x1ye=2">
    <vt:lpwstr>/XUyvRdfKU3G6LTnGsTMUGeckULR5l+pqMn39mepA8RzgWsZfa33u3xjVIg4k/z/b2bF0dj2I2HzwgrS9+CccMKA/fkxEeuivI0XybkFaLK/C+Bp8xjdXSJmi3ya7GkbC5xtahXzEmkA2ttr904+3Xx+FJwJV5+tdY+bGFRP/R65YgBYQExsdewKEIf4tN7XGGlbbRzMM0YjKj+zn2qaZMYiDGrqyBFVaQaVUOzUjEI1zZMYJHYa9cIR57+/z41</vt:lpwstr>
  </property>
  <property fmtid="{D5CDD505-2E9C-101B-9397-08002B2CF9AE}" pid="116" name="x1ye=20">
    <vt:lpwstr>+W6BP0oJbgmW+uyHBayXfoxWacMFk+0wdkMcTKAtRlfg93UNG4Pti9rGX5I2vQCEzObZnsO96cvyDaQaTeMA3v0hxKUXnjUVjCdsMKzlHS1nrqj5tchhaIRc7ganJvCXNRmmgU+Zc+E5DnNGUquFnpADrIYizw26redzWQuI5CQjgRl2J78NTSjeuz+oHAs53QtLQe+1GCqi4RQ1YAjfDyjaCFRJPz/8h1N2kF2EBtHHkHza6Alv5JDPbqgwBr2</vt:lpwstr>
  </property>
  <property fmtid="{D5CDD505-2E9C-101B-9397-08002B2CF9AE}" pid="117" name="x1ye=200">
    <vt:lpwstr>Ao6t8h54aNarzE42js/vY3YlATQ1SadIZbL8C3M/RK6NLao++UfyDLpoUddft8L4f46/CEZkL+sFK25JSJtnPBr1NNg//xJ6jWfouGduViF6/YuKE+E/oue+/LLxyhmGyQmn+IuKn2i9krDCSXTbnthS8vYHbLS3pt2hEgs4foQ2wJE+tCebar5HBB0fetXhOFExhr2AilZkVNqKoiSGDxFsgGcOEZxm8KSkFdLWIq6mqPtlwDaE4cVKFtUWc+d</vt:lpwstr>
  </property>
  <property fmtid="{D5CDD505-2E9C-101B-9397-08002B2CF9AE}" pid="118" name="x1ye=201">
    <vt:lpwstr>+GkSZMFrCKrs4Ho6fjudSdmsXIOIsbFw2aJ97JezDDXR3V8qtsXI4StEROkgDkqgJqI5qtLaO3d6UbX12r3r687/SUFzZ6vsy6prMr23SL/rXcJlsOQQEAPCDHIhEcJhDxDII3RK6mZut2xItEvvXTz6i6lVlWEElSdraj3eV5FaJKlrFvkdrCItzT5aXRIf+ar6YXO3DeZi+DXkJIb81uxsFBsAmqlNefKiCFVucD2xab6H81tH4q7Ocd6mzzn</vt:lpwstr>
  </property>
  <property fmtid="{D5CDD505-2E9C-101B-9397-08002B2CF9AE}" pid="119" name="x1ye=202">
    <vt:lpwstr>RyN3ReVNlrQHJIDOsUP/q/IIjaWGF56cxM2LWri+9nGJZP88PYl/sDGYp+aHFKpFooPRA55ArNousXTtGizDZAD8D3NvPZfhseKC78isTueqs4r4nRlmCwQhUVzX14hdOHqWwWtTalXMbm0ZKDLqE3ZK56o7vy1mvCJr5uGBLDcgYpIyk8IHC/aN2U+y14SONtYcrX9ZDhJ8KrqTRiEao7zsi4EJ9a4KG/BcapUTeO+Hh0sdQQehKqJuvsn395c</vt:lpwstr>
  </property>
  <property fmtid="{D5CDD505-2E9C-101B-9397-08002B2CF9AE}" pid="120" name="x1ye=203">
    <vt:lpwstr>Q+dDMgAAA==</vt:lpwstr>
  </property>
  <property fmtid="{D5CDD505-2E9C-101B-9397-08002B2CF9AE}" pid="121" name="x1ye=21">
    <vt:lpwstr>rd6d52zE0h7zm7rvKUK8XT/pRdvae/zkm2s/91LHKHA7lfOaQyWrYZky8vRasakL8W/lJvN0RD3/InFWE3PTa13NCHcDgk6er8yKd93Ul4jN+CNi4rLgFA5GXLlAgtRs0b3PrUbURgyXfYpfkyZXFnbQSrfm57U7ex9HMkAC9iuJEyGJxj1TD1sM5q/iZCUtG+w+Xf7FAiBjbLYl5mZXNMwwO7nc/dwUiHD4B7UfUF+l7SmW74p7JoiAtSLldmV</vt:lpwstr>
  </property>
  <property fmtid="{D5CDD505-2E9C-101B-9397-08002B2CF9AE}" pid="122" name="x1ye=22">
    <vt:lpwstr>rmI7lGDC0IJU/Azv+UscIr3/43zrQ5cdx8xsRvJdDCIeWNKeQ22sAmgbE9unPwOmJjHNKroR8FmZ96cfve0CXyGKv8u/l0sEXHA+XCV/nGwcITnow9J1NBj3LJeBFeVZlrSsDr/bP5WgPjJiQlMaVC19Ay1a26Vci3cQIFfSBk1scJxj3rvmec42/A6bqTCJ68jSrAHteASq4hblu41xffPKbI9miqrwdt5HHe5aVaqD8iHycvoSr1C4RX2lD2B</vt:lpwstr>
  </property>
  <property fmtid="{D5CDD505-2E9C-101B-9397-08002B2CF9AE}" pid="123" name="x1ye=23">
    <vt:lpwstr>+9LAyw6UBzu3wUVtNRU3Ber8Abgl4CFEcC80m9hrtgzmcfNeIpbFGAV7s76vkV6nEIvaj1rMryWBcoYIhngB886F3AnkbuKFK365Y5byZPmUwtnc1BsUsDcQsgT0MhzpiGcM2A6uGf6o+7QFrQTh+O/0XX3LUe90rH4Y0R8E29I1vvZl4SnP5GKtT7arfMj4YKUBJk+deMTKk6JGSB1UsMXDwVh0H71o7/OzZVg8POHwGQlhSz0RvOTweGTz5ds</vt:lpwstr>
  </property>
  <property fmtid="{D5CDD505-2E9C-101B-9397-08002B2CF9AE}" pid="124" name="x1ye=24">
    <vt:lpwstr>Td4WgRck+qdqHmkGcS6dC9ChmTxVwwCFg2iWkCz6ncCqocxGs5DuXuERBGZd8qEkIa0A4OZiaODL244bhVVoQWteCLxFf4u5n0d6zOp74gdVzTfwFfelsxaN8Bsve0QBYwyZvrRaiVLsPSLlp2PjoMBjmQC/DRsi2d6YskJ2o+1aMz8ueWEKYmEbgvT0yfO+KRnZERQUPQAeuTiEgBudKfHdkyrrjGF0CmwbrG7nbp35ZaXjXlmGIRgSQkv3UQ/</vt:lpwstr>
  </property>
  <property fmtid="{D5CDD505-2E9C-101B-9397-08002B2CF9AE}" pid="125" name="x1ye=25">
    <vt:lpwstr>ke5OZp1av5LqyjsDcURIUv42lQJHW8UKwHjh8AU827VtVdGkWftBEhJc/P11pjXwHFIIuuCzdfVQScUytbN1XievF09LLPGUtDB6YB6B5mOEIaSg0IF4T2US6cZpgnr2/pkr5L26syYaoFccvun0rbCXn1Wl+1qNJCMXwnZTcCAEW24JZ1se4iVwEHmYNmMtK28P7GD1bN73R/XafYU9HENv5fV/MozJgy3tgwjUwGWPob7UDfM5rusQvTJpmRb</vt:lpwstr>
  </property>
  <property fmtid="{D5CDD505-2E9C-101B-9397-08002B2CF9AE}" pid="126" name="x1ye=26">
    <vt:lpwstr>pH0i8BxUNonOXi4SeO0L2SLgZWc81AZIc+ifZ7OZonSKxKP3e+Smbqyr4Xarvx7eBpCLFBClkZJLQ7iN61W7gQJ5DHBbOqH4dqG1Kylj3aQnnY87U6AZguQ5DmcFEPjFrL3RnmC8FRumruOoAahThKHiGJHq1g3O+d1l21fhOY383u+EF6nflOxuhS2+AGyvr8ah6olYX5ngbhkTPabtZ9Osot3hjwZkHr8gCBnfXX4dqmToqkfw4bTyKW1yqaJ</vt:lpwstr>
  </property>
  <property fmtid="{D5CDD505-2E9C-101B-9397-08002B2CF9AE}" pid="127" name="x1ye=27">
    <vt:lpwstr>1JDLUz8tm8S/t76EH2k/oeZXOryXDkprWJ8XhufZwFlyRmnQwoXaCBJYkHjPtmJ7YKeEWG16IC6xQcWn1a5j/SCQ/3CAVUJ055XRsJCd+TF97+PFVJEoXvfxCIFKvzVLc1xCzSmzKH8vMQq7wfUZEILz7UVZWOn3QQ6ebLB12R5Wldd0rcZVK3IWkwp6nD6xHxaMV3OA3kKUXJGy+7Dv/zTcJ2AETJtvQjTtEWAVArsVOEqpe/jBAdG7B1rvAV7</vt:lpwstr>
  </property>
  <property fmtid="{D5CDD505-2E9C-101B-9397-08002B2CF9AE}" pid="128" name="x1ye=28">
    <vt:lpwstr>FF8+l/1FO0VMIqDwa9p697AcMCMxSe1JCxj6ExbpGDdyduRhmhrpbx4q1uyWBkbw5cYhM7Ndgs0VK50WYoP3wzsIrnJ+y5kPETTyV+Me4eMzzUAn32yqte/lfNS8eHbAnVGRbNp5bV6bME7xR4hoQt6pDN0yK3710zaX0P2oqhkoDFCTk2o7KZKwQ486dM+fjPEV76YhK6tdpiG5ZMbe28/T3itFGN6sGBZcnwBIVTiuLNI3G5U8M8k4B4SAJcJ</vt:lpwstr>
  </property>
  <property fmtid="{D5CDD505-2E9C-101B-9397-08002B2CF9AE}" pid="129" name="x1ye=29">
    <vt:lpwstr>oq3HWOko4OP3fj0J4WBlwpo6E2x6MuhNCztDYbETl1MDkEZ+1mQEDPOwiIGiKocrBYL+qjx7UAhSgWYt/90lHHkS5OF3c7VCEmAbZvUd4+cABzBTVTuC5uLhxXbnwFwa7lAdizNacYBdZql6H+FbFEkwRtGnpQ6wDXi9jRLiZNmgDlBRnTPNTq47/4ZSp/qYs2HydQmdU73dNz299KY22p43FSpSpiwf9yh5vXlPghMgveOh9hiHVoiG4iR4l4Z</vt:lpwstr>
  </property>
  <property fmtid="{D5CDD505-2E9C-101B-9397-08002B2CF9AE}" pid="130" name="x1ye=3">
    <vt:lpwstr>Ao+B5oiHhqy6R4ssiOj9JF9b46WZJrYBDgVj176mLvt1/s9fzW7rbY6pM3xOdEA956CO8czx/EibpMQQLR+FXQ8DtEIlpMMVTYuqYXedn2DPx6TSlJ71xto+eAhw5xLn9MNv/5g/bCaZNFdErTdst50bz2qsgXJ56xzb5ilLY2rxFpoHdtyYDo+ccQyUcDJ9jxAMIQjjkAzrMy7qysactRqGVYLFbQoq11Wt4qQZ3uaw4p+2mXe2QRz1NnoMwRs</vt:lpwstr>
  </property>
  <property fmtid="{D5CDD505-2E9C-101B-9397-08002B2CF9AE}" pid="131" name="x1ye=30">
    <vt:lpwstr>6rLGSSIcUucrR1yCj5s335zzH3zBzvLvk5QN7rS8BIGGu1xB3y4sp0t6cfwLwmCFCOVj9rZ2pc8uUzSnEb/5QtfeQSjJs4ST/+F8keutOQMP61cBEViVNt4S8pOqn5PcIu+TqbO8etA30Nd7l+NmTWi/YqQJWI2HWMtB39u9fEXvtOyMVnaUcO+oa1500xBBjgYi8K/c3R1+3uoDXaQ5pKtXWMJyH7+k59XGDd+4KOR5c59ucsBL80iJPsuWdac</vt:lpwstr>
  </property>
  <property fmtid="{D5CDD505-2E9C-101B-9397-08002B2CF9AE}" pid="132" name="x1ye=31">
    <vt:lpwstr>zIy5fFNYBvpHrOMnHiPGGk91rry14NCqVpCbhL8whoJKNyGONKnK2XRszLKonra4p9NCUobBtc1mBB5X/DCgg22u6nH3jszBQ8GUKHd+nRcS1Zpme9ahAotDryn0aatB5oW+szed9ZlpkyfBtKRDoGVm2vvyuxo7a4nylxehabK+N2Q/VnMUNagaMGjEIZuNutAMFBLfjlhf7ShLVnnSxKspQfe4vQCFhQZt37veoyCIzkd2qRpHY/BMBfIJVRp</vt:lpwstr>
  </property>
  <property fmtid="{D5CDD505-2E9C-101B-9397-08002B2CF9AE}" pid="133" name="x1ye=32">
    <vt:lpwstr>g4UuXwMVwuZtUHwOeYImw/4t/jOPCxEzyZm3L/TsgvrDrWAyVMU140RWamzuf8gBsLCTb+fPRKwr+92OFe3yWXu9LS4c2tnSrBoe+Mrm1N0LENUgGpKY+QNrRupo8nF9s56H2Lk74lYeF3bNUDDsKJaNW8JGHa6XLKyK61ZppmPcj0HGrMlJDGLqT58byPI9HtNumQ3IpECRs3s6yZ+jfbBQAlP/kXpRnlGqDe2jra0itdB1f6ZP60rT8UUdxhI</vt:lpwstr>
  </property>
  <property fmtid="{D5CDD505-2E9C-101B-9397-08002B2CF9AE}" pid="134" name="x1ye=33">
    <vt:lpwstr>YnM3LFFvWb+wa5qMvt+NvwftzPWKBnikwLETRj0R9H8blN4ZS96Ou5c1LhUWMvx3NoVJWNpRQm2lj7mBnAQL7rR2HRzPw+9TP0p97LEKogdHAEs3c7x5PtnKRnzFRWqIAFiF1hXg/1gpP/3+Q8SM+vF5wDQYBuIlUdPsUMS8DO4h9YzywEEtB4EQhSjPXN2YCMme8Q9gYscfPCKaILiHCF1Ep7OZ8hWPy3BMghMJnrPeYET2nM/7/V1/nHrmpQx</vt:lpwstr>
  </property>
  <property fmtid="{D5CDD505-2E9C-101B-9397-08002B2CF9AE}" pid="135" name="x1ye=34">
    <vt:lpwstr>5SkTshkKvmUKDkqesvuJcT8A+9DjVPV+7MOC7XViLq4D63sECRVQ67sj3BI2LMZFjuqzXJ6lcKIYTvOKGWNLoI0DS30cNZOzIAAEDA8/I9PB9NrHwW5vR9FBiq+IDP9DCNzKI/NJuLLO5ac36D6BYQ7DVxvxf1SNZA6l0nm3yKBe7lagLwBt/UDyu4lte/5QRlmx9M7Y+uOkgVze6uR6VMXRPhmXxbmZgycDAnAv6c7UtbEgVn4GcTsbrltBoav</vt:lpwstr>
  </property>
  <property fmtid="{D5CDD505-2E9C-101B-9397-08002B2CF9AE}" pid="136" name="x1ye=35">
    <vt:lpwstr>6C2z27EqN16CaVbejM3QSqTlcBnTxA7+SAiG+JKxrZsha6VZQ4IcaOXbOvIl528WQ9Qk/dp/1rl8/w4D+0tWY7ZxWuxb4YAfouHvpW8VOWnvyFAn2546flgF7T5fbHPggL7JHK/WnzUxPZV1I9OnTluD4Lc+QjEh2us15vw4BVnsgnjfnoJqMhWd0ddnZYQAtCzShWohh3jG7l6H2z98pE9LxAIXqEgzUnA+waGs3trvNdUfJbcGvWHRc+GDg2J</vt:lpwstr>
  </property>
  <property fmtid="{D5CDD505-2E9C-101B-9397-08002B2CF9AE}" pid="137" name="x1ye=36">
    <vt:lpwstr>nSfgLf5eBTlwM/zRYdXi8Ce5TUvw16V8o12rd4T/WDsZnJ4PtPxmsE6/leO4DwIroiovbj4Yypmb8GZcu8ze2CThYOHwPnOCH963ZvA25r4fyLOU6uO3NVjzFvDrAJ4Iyj1fUPo3Pos+6eIXW4P1W8mK4/lquOIWzZ0znbv4PDj+NQzpTfV11R0fwGN/cj9tWUvI3wJ/1dqkIM/T468+x5YJcFyoN9iWfY11Qr62eQyC1WeBSxiGWxj1ClBr4wT</vt:lpwstr>
  </property>
  <property fmtid="{D5CDD505-2E9C-101B-9397-08002B2CF9AE}" pid="138" name="x1ye=37">
    <vt:lpwstr>I5WedlBWskGqWonwpkOjIbjj1YRNQvqmBe40L6x3j9HjpA9dBAbl17jFkTMkg8zJXz9QgNGLBymUp9Kg6IOMYtI0YZg9fjjRvmy3BbaEa6xya6CdcOPExBxiSPoG2ZlLeR8/A+ftINfXWF+CEUEKRGYSMhEvdSPe5IoFJfQZuBfo4wRCNXUIEHS2SusqOreLi/oxsZlmHNgWlln43dmod6hN3jiltDpKOZr71zMa/Rp2qUqB3r6e76MGdEqDnA3</vt:lpwstr>
  </property>
  <property fmtid="{D5CDD505-2E9C-101B-9397-08002B2CF9AE}" pid="139" name="x1ye=38">
    <vt:lpwstr>Ka/msn5W6MP/bJ8ZW2TC/ZF4rlZtL0QzS+cJIF6aelnCCpf9AV24hMGCQ0uPz5U87NJIgDQuxQt+RtS/w93WCamnZrCLgA/Vwtgm34mqKs2I7stjk705IPelKu95mqndwvniaJev+KPyVyJ9fsn0E56XH/8soRDvjsPXKKWRXhy9UMmo98PLHT5NBllo6BEXemUwj1GkswlrBhAy18bWg99ylLweFQU5oWvSVFz9y3Yex7C/IhW9CR0EoYsTUQn</vt:lpwstr>
  </property>
  <property fmtid="{D5CDD505-2E9C-101B-9397-08002B2CF9AE}" pid="140" name="x1ye=39">
    <vt:lpwstr>X+R8KwHH5d1LaHhMocgyRfnpYO23dVKdX4KbYrOeP7g7aNvi0Ose9dVk11ExqI4E6DTPpTJqzSikcIFd576n6wQ5fqFHPaqBj4GFVxIBOAYLSuzi0qE0ZaE4G0foPr36CLBnC+e9dgXu8yLz3EjoRfCjCVLCfpc5kYrcKSckAqsF4i0bY1UyN3pdhNEM1qgE5n+e372FfBDkm4k3XFXnFyI57drM5mMqxixe5e9eB6wFcJqxFPvbdh8fpx5Ad+P</vt:lpwstr>
  </property>
  <property fmtid="{D5CDD505-2E9C-101B-9397-08002B2CF9AE}" pid="141" name="x1ye=4">
    <vt:lpwstr>H6p241wsLn3hsQGUOylSqR4Nkn1fEAQ4BEHi3VT3eKHiIXz+YA8/Id5WLTj5EyIhqrRGi7iudRUjolifsgg9SQPXD1IpSMRHxTRvDWWZaNUu81wp383UNjeb40KsHMIAhH9y5WhgPUOFcyz8de8zC54AEGbkkvXv268PTF0ooloynjEmaV9M8n3OZBa+iLzlxVOAtydencJRh7EKMUqcaylwo7Jc+bpeH1wbc56ybLEHsRg54pZYYLuD2l/u1e/</vt:lpwstr>
  </property>
  <property fmtid="{D5CDD505-2E9C-101B-9397-08002B2CF9AE}" pid="142" name="x1ye=40">
    <vt:lpwstr>oYyy88G/2qltSjZ+WSO1H5P5dp9yuwFKtO/0Dj0MtvXC/oIUQ38W5/l+SeWjym2RR7ouNfDvRnPVyp9L+oiLpuTNuXUSjJCj+3O/NQAmZhU/xatwcsMhGh8QFDU/xTzZ+nhHrwUMZBjTQQbYgSftr7VRX4d9bvAeMF6dIrJxHBHFjog2MXSX6bK9ooz3PtCB4qHkR0iAtJlVYFUzPHm/Kd3bk0Iv08L7e+rHd+D78Qzh7Yw6xUW5paJpTt/+OnF</vt:lpwstr>
  </property>
  <property fmtid="{D5CDD505-2E9C-101B-9397-08002B2CF9AE}" pid="143" name="x1ye=41">
    <vt:lpwstr>cp5W5v9RxiTjRX4qX9fmVVaa24cwuGQ7AMLLmgwepyjuTipDIObfc2Gjx5vf2V/+4N4+nyRcPi5vf+mToJQaf5SazEZvmXdN9BHeq12d2SUnm8lCeMjTHgJ6UPzvUJqa6reN8nTPE7KQtX7ejSLTPlg/V1dhehk8oBdiPcio4Fdg6f+1Jch3/yPrjh8pYZ5Okb0hBf+3ryTvglcYDEF45JYq7xsjwunhJSrba5pbFWWirYyTI5RI3gjicmHfZy1</vt:lpwstr>
  </property>
  <property fmtid="{D5CDD505-2E9C-101B-9397-08002B2CF9AE}" pid="144" name="x1ye=42">
    <vt:lpwstr>0qsUJ1CAWcAH3kmOUXLJ/NjEI+SRVNYhMSRDfpdZSFgEKETV41r3/3s+1sHbzHnt2r3leMNIik0KdVAqDUETBR0W0yEJODtR5RGWh5QKVj6+MOkO2cpB02uIrh40iRosAMUXXf+5bHsx18Xd6v+SuxYzLxvNFzPNUw5YdTdC3CfARGhy+VnBX5BX1s6otEMwcwkPy+DIkln0lShE+fa/JQnQqy8eJszZ6hNjcCwc/qV3y78if4F1qT16l1+C4V+</vt:lpwstr>
  </property>
  <property fmtid="{D5CDD505-2E9C-101B-9397-08002B2CF9AE}" pid="145" name="x1ye=43">
    <vt:lpwstr>8uh8Pf4KG3269TGXdBi9huR3o4NiuOf23P2jQh61ff6GICTjdlW6iLpOYSLVinQPf2mevYIn6IBZFoGhW0/TZpeSg5T/nK6IilGJ2dhy7Wxt5yTbyppagL208mnCTu+bH4T1l4xv1Dsctl5TxDHe6fM38av6mUsDa2HD1YObvyL1zcyNvAdUXnIfhj7MD9CL9Ujqxeoh2NeqagCbeM/pupD90ehkvk1nDhrPO6+NtAQuLF/4mi3Syu6PldEqPCH</vt:lpwstr>
  </property>
  <property fmtid="{D5CDD505-2E9C-101B-9397-08002B2CF9AE}" pid="146" name="x1ye=44">
    <vt:lpwstr>w4x5tgHIQL/0lPexhivlBuusLufpPqlDp5sLW21ngEtkg8FB0JZwyZWQlOQvngpMHpInRvub42WxzR5g/EodnKvnWbvSkdsxF+YfcGfETBsMp6PTd8/I+2UqudFfQCLKHKxTaV+3RSt+SI3jO8OjHFcZFjUg0cR6Rj+U0vSUM7qoKCWHAHLHpoleFuN9aqXdbMlOzPoQuN5kOCEJyZIB0PirOfs07iDkcBrqj7M4P25KZmcIjGyvKJsZzOA02KS</vt:lpwstr>
  </property>
  <property fmtid="{D5CDD505-2E9C-101B-9397-08002B2CF9AE}" pid="147" name="x1ye=45">
    <vt:lpwstr>fy8xwRtZIdItHpNctznBkdyt08fK2VtCgjSnAKDADYB3nbnKO1q6gjfZyhQeyCuQc6SMIZeKp4paIcOXuSvRHhPWv8TwtYUInq+uwL1PPz81H2NNi5/M8BLGT2tpoVy4ftJJ4jvBu/4P1iaPyy1d0aq2WE8ukXreo/z+UF2DbTlf8z4x8ttYgmk103V97Z6n0gywOikwhIvw4HMdREaXndCVwy7M2XxHp1bZtbtSzPp6Of3IooFl1abPri1DOLy</vt:lpwstr>
  </property>
  <property fmtid="{D5CDD505-2E9C-101B-9397-08002B2CF9AE}" pid="148" name="x1ye=46">
    <vt:lpwstr>UXzuxxD0z4Xu2r967MTLr0YkxDx5HnQuxjbtjDH/feCDGBh6dwId08fFbNBH8kwJJjNZQI3STfoxLT8m9moV34cP1nZYRcSlttYKkLzmuzph4kVJAXW4irJGPBYyt9HY0irQMagWRLu09O+CUAIQWn6rF9q00fEnagypOCfDm8inv4GNn3UMY5BMjrJ0sSkqHK9ZYc4gjcvHMSPxfcFQBIcgUDLZoCosB2LNUUJy6p1+KknprPj+A5BJ3Dsq41j</vt:lpwstr>
  </property>
  <property fmtid="{D5CDD505-2E9C-101B-9397-08002B2CF9AE}" pid="149" name="x1ye=47">
    <vt:lpwstr>O8gnCLjSGxQHhXWPq26+/oD/OZglHNJarwi2sNOfKmWpwZsJqyVbT6niQObOYjM7vpbeiVnXBhwbwqoRA1z2HkifqkCsS1t5v3+xvaJg074k/msZU//bAGE77k304cnTNQXPQ+I2XJoaITkuTsBeQKkqT7icM3GyHuA41+pQ0SH8+N3hxyjHZ2k3xbgJdWWKz67Yt/5eqBncbkeltSEfiJ+kpylpdCH/Kk4XEJCqQvuyYgLudhQK11i3ydSUNJz</vt:lpwstr>
  </property>
  <property fmtid="{D5CDD505-2E9C-101B-9397-08002B2CF9AE}" pid="150" name="x1ye=48">
    <vt:lpwstr>LDS/jru4hA29yePPBdceawy8xreT5X21EafwJ9CBYyLsjawZV9aZpRvxpuM1IW9LxGjFSlFCwTZb3rUatg1H8o3QquSrcxyqWf4NrkTe1K0Bo9IxOfW07epnV+r3kURvcixNRt0kx07EgF4yp5hbPSIEixoJVW5WyExkuL/s2cD6hF5bccAIDPWIKZxKFZhZSvx4s1ujzNIqbtGutUB9K6rf0XlMz6C0+9sDs0b/fkDfpPRF61/t0HKcYNHzy0q</vt:lpwstr>
  </property>
  <property fmtid="{D5CDD505-2E9C-101B-9397-08002B2CF9AE}" pid="151" name="x1ye=49">
    <vt:lpwstr>SXAwQxo5fyYEirwtz8irNyJ59+gfON2R3RbcYXpShoQ2jQDRhN/52IsuaSsU/4VpLMEd04vrQiP0Quok/tze1PEa7ghKvliy/hoq7tqoGAgdXXgQCwRM9vO/WhiV89Iu8vtlwoueoU/UIv0vScMo5cft13cfYzM6CKbWT9pMK9PfEoVYGL5Wm6O407zqAetHsYUb/lbBz2O+znOjXasSzMj6ajmXd4zC4R8BN2LycymKYDx3k6h4fQuNQyfn0H+</vt:lpwstr>
  </property>
  <property fmtid="{D5CDD505-2E9C-101B-9397-08002B2CF9AE}" pid="152" name="x1ye=5">
    <vt:lpwstr>st3vlit3z2ZxZZPJU/9bzABwWXO/1aqEFHCLT0deZDPnAJ+2LT6apPTUo9lTd5O/i2MXDSTCGlDljSDQJKmvqnvguU886bjiuRhv93Tuv44JZmkqBCt91DCjsvTa18sLupEvCFv43jiyPBwcxmSowoyRpNpm0kGeP+Hafmpa4xMBH4DlFruorShetjd10OiGFlu+9tdiYMAkzP1dVmMfVL5ccepFW5USmGluOeVIo6bBLWUrGyKTYyDVm3+veQF</vt:lpwstr>
  </property>
  <property fmtid="{D5CDD505-2E9C-101B-9397-08002B2CF9AE}" pid="153" name="x1ye=50">
    <vt:lpwstr>u2oH9MtXqUKoklKmk/FGSiS5rQPJkHzFG4i1WcK4iyIU2i2oRbzXnYHR7VF28xGjstFTJZNUYODyvHnIVofz4LbbbfH70eA7jtb8H2IsK+3koSnzPpxN16i1qFyCOCJ+5L7weHTxSdP7t5K96ZiVQPL2SJ4cmiUjD1jmK1FSEPryF+EyRHCN6ulGS3jabkjOHNC6qZQapEhm+GVb6QqC9ywKE1P12w/YyStY6WnNrPqrbiY13gS2G/dIsddgd89</vt:lpwstr>
  </property>
  <property fmtid="{D5CDD505-2E9C-101B-9397-08002B2CF9AE}" pid="154" name="x1ye=51">
    <vt:lpwstr>kABmDpQo3HnHD9+0C+d2j5vYxR2+EkGGXZoVX/+yJQeLt35RRhk47PBu3buRVW/8YgV4/jRaPfL+VIUyn0ZypCuwe8X7rt/QM/9WdVSx24y1PaBnct6DViu9+uHIGEz0sUZPPwIbiCadLFIcJ4yBC5q+6xChvA4eBerMRErs/XUcC3JVwQ2bVBU5Zo/lSkDJkarw84QlnbZ6lFEeguB4rAC9lfdehHK35ig01ZnmZ+YAaRt4RGzBpgMT5+gsowE</vt:lpwstr>
  </property>
  <property fmtid="{D5CDD505-2E9C-101B-9397-08002B2CF9AE}" pid="155" name="x1ye=52">
    <vt:lpwstr>ZOpZVVgbZiKjdUsrV80Oy74qoA5TPVy+Mxc3dxFoV1IcZOjM0fR3JORblvZ8KzPxN1HCqyMCS+pJRR3CrmslTMkT+ihHyajzJJW6e2IJqOrOkn0Tw8T1fF3obAsx2Bx/EN64ttJ67b6zBAEyfIRhjF3m+NxK3/QUggeb7ypE31JCSLdnTx5snvw22Z+lVJBLmxMC0Jeiquxvyp+p+YJO9uZXtiZEulRfE4jWy/hxpC2a36Yxi0AJ74B8OWD+cSk</vt:lpwstr>
  </property>
  <property fmtid="{D5CDD505-2E9C-101B-9397-08002B2CF9AE}" pid="156" name="x1ye=53">
    <vt:lpwstr>3SegeYocJydM+K+LIoeDZ0M52fjgoYDxUoAtlbdbQKWCslOpFxFskUbG8bcG+yRZDzPcelMu5/8hflMXngUKvuxbFeQXOyUYrQEchFnN1dGd+N4Hqsde0hzRUKnlg5Vj/PFHHZNxzcoyuspJSGwa5OjByUxP4gvjBQb/de24yN15yG1V5i/RovgGVatyVB1WuVnUEaKqWparShbdA2n9E/WPgymiJkPRpNJUdIe/xI3SiF9ta46vjlUq1DbFphr</vt:lpwstr>
  </property>
  <property fmtid="{D5CDD505-2E9C-101B-9397-08002B2CF9AE}" pid="157" name="x1ye=54">
    <vt:lpwstr>wQCcOBnG4epNc8Zn+Qyg/JCs5XmW90hSpHe4zUHpocBAoSPpE5pla9cjGxEarMbEgFD32ilm9Swre868qH2zbMxDLlBGwpY7RyhXw2XMeQ4qSTbmhWSEpIRo5gUMovw0OgQNJhf3ouBu2apv/M+QxMJ+dqNsLEX9ZmXOq+QSrTOVsQpOQRhWxLv+CzqVePLj+z332Z3nFVAcHBXVF7GNnjxzaMoU/GQO7+ueEb+cVTWY+wY1J9SlRIvxBjIzKG+</vt:lpwstr>
  </property>
  <property fmtid="{D5CDD505-2E9C-101B-9397-08002B2CF9AE}" pid="158" name="x1ye=55">
    <vt:lpwstr>yLufHQ79kGK09v5b2T6uP0ZPtfpWmpzCwMhmITHMunwlNCW/2JZxpge3ewYzpl5C+dkaI2l+FhSNMvTsH8fBbU3FMzvL9XMPyNc5KTChJGjiG6ncnrRM3xhkIGHX0e0HVBNg/N2GQv//r5f3KAugs2liFsiKqI1lXzTTa+1+/7uP9rC192+PFMHxso6fOinf8lcm2SnCdf7y+ka5R7xvbBaNCfzzo1QK8bAb3WUlvkor6fs6FTUYagci0rjh8OQ</vt:lpwstr>
  </property>
  <property fmtid="{D5CDD505-2E9C-101B-9397-08002B2CF9AE}" pid="159" name="x1ye=56">
    <vt:lpwstr>4xmqx9zBpJC64bNy6HQ/51IqgJ8W7ifuKkuESZX3qUk1f7PAa7T9FIk93sUX3mgipAyIU4iOzjkBHNiDa1XXIfZNuLI2unvqlW5y29SP8vipN4TqJofCVWvU/qvYwF7mzUxT4jquFoKF1EmzHXnsDevrF60EHjS07CvSwvd0Ma22rd2XzILXQl94F+SrTzenpLUtVu01Nzq201PBHA/KnBsNiVtrlkrqKyKHOBDmDegPzyV5j0B0YP8/kQayzUt</vt:lpwstr>
  </property>
  <property fmtid="{D5CDD505-2E9C-101B-9397-08002B2CF9AE}" pid="160" name="x1ye=57">
    <vt:lpwstr>aXAgHGqylmGQNfmy16i9gvl8BLIwM0Bp1dBgd9WIvdZmwW9LW6HN0MD8Jv5Ab49+M89mEogP28UcVBVf9Fv/KGfsBzrXHJ1H1IuedLeZ9VJYkL8LGSqXPYgQKLi7v0KP6YGHqdzNgMGKr650vAJ3/LoUHtO9pvS8LZ62J3RKxwWcwgQdrBn4jr1nuWoqKYDTGzYiLL+S3IU1yVuv7WDYhMuPGTMTP1lqIDDH5h/AZ0wnywDUkgztu+YmrdG3j5Z</vt:lpwstr>
  </property>
  <property fmtid="{D5CDD505-2E9C-101B-9397-08002B2CF9AE}" pid="161" name="x1ye=58">
    <vt:lpwstr>Zhl7DghgVyA/7sycXGEgLdTRbnON6pWObnA2rsjHB92ghQkCaQjkghC5ccxE2CYtMGo22OgcPHYkfsn+4mgArNR/Q7e9qUkUMfcA+r4IoLeNr4IZ2qzwSdfS+KrUtON5x+JHdc5YyLn23G2DUUFXvc6EmHCbvkuUQGAkD+1BpsEmLmRuaHapeatCadxTIEuGxl3XCzlx1amJfMFOvP2XgRwsLzI2me45zCJwBqV19lPXyk7oG5gKbIeCzOsjou5</vt:lpwstr>
  </property>
  <property fmtid="{D5CDD505-2E9C-101B-9397-08002B2CF9AE}" pid="162" name="x1ye=59">
    <vt:lpwstr>eGYbjshoI0pAH8EAU7QXhf073OsoBbKyYrqyzYOALmlitaZugSayCjXKnNVR2+LJAW8zmNfB1T4p0+sWSitJmr+xF6tf2ThtwH0su83kNbM2ChLstoHEBYl9/eiwkJJufspl/M64NStPJtkZKOj+X1BNvMINFt/rFTteZXm9keA/cJmKZ5NR8UoxtqbyF/l9k0VRMVIZYFJ8LHvXkwBEkwtcuqgnBLTwrWaWZC2SM/Ujmz17STuhGxf2VUVHid1</vt:lpwstr>
  </property>
  <property fmtid="{D5CDD505-2E9C-101B-9397-08002B2CF9AE}" pid="163" name="x1ye=6">
    <vt:lpwstr>bGs/Dk9DOFDKvQhnXgkF3cbfnc2aEkI1px46OxZtvlvLoZIuan1E+JOJRzww9XI0gPUtDSQkDwJu+RwmJj2LwwI8a4Ft3kffFfeTw6FXwWLvjyj+ePKBTMYwvXMaXdDg+auF8ppWYp/SwiBb4srNSsN0OmMq/iYMRn211FcbYeeKU9agqDMnz59icH5U/3szMd5+wvqE2oz5ihlwXSrGpoq2axrN4bLzSRQH4YAE4qR3qSY2GLxTnf9/pZi3cbL</vt:lpwstr>
  </property>
  <property fmtid="{D5CDD505-2E9C-101B-9397-08002B2CF9AE}" pid="164" name="x1ye=60">
    <vt:lpwstr>XMdt2GEPYZ50h5hXvED03HaRqys9wBkoWqPknZQynrIq7icsm98wQsRDMVavYF6fFbybMHvdNWEkc9NqGUL7vVyfrbvD5YBIeDMM7BEA44seuDpreTH84gIrj0oROHZgFlEE0TLKPGX/MXg3eXLkB3IFGcjGce3AbVrSZGFBVXWZEKrspZe8JgK65/Lrr29yW+jr8sdaVvUYmgZdCOPbes9869WkPSIgxkFC+d0y+9xtFCQ7RS3vog6PqZVwz6+</vt:lpwstr>
  </property>
  <property fmtid="{D5CDD505-2E9C-101B-9397-08002B2CF9AE}" pid="165" name="x1ye=61">
    <vt:lpwstr>JiL5Dl34FEM66CjDK1GE9Z9QiHb8kCNYBYqSjBnM52Eewdb6FEUYjZ7MO1DIN9UH2DYz2r++BJmQwPlxQ32anydD5ctmFy1PFa/ksas7QbyhBvXn58mLjT9P34pfJvboreI7bdpmlrTMdhnbsVy3zhIL67ea68DUdkDlOvVR/BYG76QtPVcXzIYhtqWFoX8mlVslI8lIet9m1E229XtEtfT/iGgOP0OxNOpU0OxSTgTjTLG6j8N/0IgzAkBRTa7</vt:lpwstr>
  </property>
  <property fmtid="{D5CDD505-2E9C-101B-9397-08002B2CF9AE}" pid="166" name="x1ye=62">
    <vt:lpwstr>iapHB97vzeDhtcw5l/cOAejeBvnwIKf4OSwY5G7NgSOb0nGgv0UKZU/yoxtO0w54KfC81Dcflk48+sIWRL7nmzEoJrEfF3ViWCxq/eB8h1M4mmzIKqA3W70er1mHgobF8FO87sa4MiYHilfOVWZip7k5lAy14zZVPHZuB5+eZL3wP3sDsRLAW9rkzWWuUv+pc7UVYsKrvudk30VM96LIgzHb/813ZYLTiDG9ryZYFQAodq7bxSRmJXEoThwSpK3</vt:lpwstr>
  </property>
  <property fmtid="{D5CDD505-2E9C-101B-9397-08002B2CF9AE}" pid="167" name="x1ye=63">
    <vt:lpwstr>aKA8yHg7JtAV7zS42h3eag7909IpQeCw2Cyu36U/Quw7xnrrbA8MY4YY8Hf1YHhXRHjS9iLCrczEf3TSJNWFWh5KFoeXhXyJWh4MyLtXZPft1spdz65XOU/Rore8tSdWAE00yUIRE+l/EebfSjcL7reIBWnIFY4cTD4TmcYbF6IEHGMMMeql/AuCziVpeFo46eYoXrp1a0ii3Yf8BqzYO/e2yC093jZBSicuIAAuIbMh1BguOosV0kq15oO+mKU</vt:lpwstr>
  </property>
  <property fmtid="{D5CDD505-2E9C-101B-9397-08002B2CF9AE}" pid="168" name="x1ye=64">
    <vt:lpwstr>2GIoax952aFos9/DRpMuKhsx/hK1nD2vocTIlNc/pMXtlbHQlNH9QtOMxxMiZX9gjViaf2QV5McANnhBszhJvYUbf7gjLSARANj3lXWzZTu3cc2VnQz6CGzJZSSNLtZ0WDLs2GIkRasvQUHecjtvNAI705rTbGuJt36KTUFxapG5X7fndgXeZNx/0sYG12+0mKXJu/cgIwOSQuL1GLVZvKO3S/ecTjPx9NujDD+Strc34LYssAgDioQeKZfyrJi</vt:lpwstr>
  </property>
  <property fmtid="{D5CDD505-2E9C-101B-9397-08002B2CF9AE}" pid="169" name="x1ye=65">
    <vt:lpwstr>YCw8CtNgCj7feIUh3ozzRhPLhYKx+UFcM2UcGxlPfHT+N3szNqM9vOwMdd/8kPvA+9+Qu3A/bAREeE1EgJYblHJ7SucFb1ZTjBcWVXt1/4JvmuZvCQmuwn22WdPAFv7mf0jwj+IqdeDT2DU89+ewH+qscR+bTaqTUP6CsD8LXQuJ9782m/WL65GGNqA0JLBWdFE6vT42/bKzDB9g2AuI+VCxl467nZpnEkv2WEBxQO0Bc14IgNLb/VEKxUjx1Qu</vt:lpwstr>
  </property>
  <property fmtid="{D5CDD505-2E9C-101B-9397-08002B2CF9AE}" pid="170" name="x1ye=66">
    <vt:lpwstr>Ejq7XcGptQcoD/NZTqUQvUG2wJ69JJoht7uT9N/B35nO0SOF/S2TKQm903zvtUX/H6FOFgit8fo5m1GrW3LxEsvDyGUe71yy4TiJPe52oaFwZYCnlSmvYbCh5SK1aM59J3s3K7bwSyqkCuk1IRwrwRvV302pwBEpCS6LgWzI8pWQiBzjE5mBltcOKN3Pwlbu6r7YmIVn8cncdyq0AQRT+IBTktAZFzFuzIWeT49Q+/Ki9xmRlud59TRqPU0gFKT</vt:lpwstr>
  </property>
  <property fmtid="{D5CDD505-2E9C-101B-9397-08002B2CF9AE}" pid="171" name="x1ye=67">
    <vt:lpwstr>6tBJtCk5AAmY74USiaLHnu1IzZ4AqDRJwN4i7DyFvvlPNKqiX1SOe4zOlr+FN5WAap3XtC03xIAi9955xDEhATmpNtngpXAd1R+L/rRKYg8fWBa1mggoYeLYfYTl9W6Gc2xRId82Oi5u+e7PyXIbtbCHuG8LTnVTTLKwlDLrJ19T41juMb2Qw03hLEX4Yxdr4346SgOo8I8oihk19z7xV8CtrEJP5Rt5j9zsxNNK72/SPmqVNlto5PTx70IAw7x</vt:lpwstr>
  </property>
  <property fmtid="{D5CDD505-2E9C-101B-9397-08002B2CF9AE}" pid="172" name="x1ye=68">
    <vt:lpwstr>gmxVVw0AaIcwmvw19tkbyTm7bgCx0sMdzGeY+edhGI5eEpMNZmVxQ6K37s2RtcyJTHFUVk71VFuRENz/7YUvrEVRVhQrgrpJd0wL+jCSJwlFtY5pGlC4Wcn5AMwBHtvIMSL0SPz3/khl6gf7T4Rf9BdVqaPMUKNZB79k8/FxLQlKcTjg9mMdDNNf1/iD6eIG9x/AjD2UKWsAzRlfCQ330Ct4SmFQTxYrZ6ToHZ06wWm0HJqBgIIUTJiqSmUAYZT</vt:lpwstr>
  </property>
  <property fmtid="{D5CDD505-2E9C-101B-9397-08002B2CF9AE}" pid="173" name="x1ye=69">
    <vt:lpwstr>bqUTuZq1NuG0VXri7I7MduOPDAEhOgiAtNcVHFywqCxuzdEac36yJj9bE4wKLmHNpZos0jh6/W7Hh+R2Y71OQ57bFFqUcjaDUVigqAvOmRPF43UjwJqcxFNVJrYa2FE7k2QkhF6PrvGReJkMoCX1qNFOPHCauhLWo6SJGv527Sfhub9PUZzjc6h+HJV5Lq3CwejUOctM5SNtAbrrov6s/jF43f9i0E6JGUofjkel+4UhXEbYJVeC7l3xkTSnTun</vt:lpwstr>
  </property>
  <property fmtid="{D5CDD505-2E9C-101B-9397-08002B2CF9AE}" pid="174" name="x1ye=7">
    <vt:lpwstr>33fRO+ZRDBH7qoe7M+xPG+AEJvasGEo6yDv5uRIhRdvP1Cvup8B3A6Ml+lHhxcNLzzpehJ9+LkMPVu/bvZgnwbw8rOIiVvKT9fISPNp9QLI8r7ZJTZpr2gJz0taC8cZ8QmCLZ5S1S5k4BhyJesSoJTgQFgao/STAldpaU5VRboV84gNbRfDo1aPVKkuLAT5xrI5DtieJULpyYSVuDQEFdX3jo5NlDeLzS8fH4bvhNaT4mhNx3m/6OIrg4eWILlM</vt:lpwstr>
  </property>
  <property fmtid="{D5CDD505-2E9C-101B-9397-08002B2CF9AE}" pid="175" name="x1ye=70">
    <vt:lpwstr>NxEI6QSniGSDdEwYivJ8iUA+ysW60tnnHURXBTwEHqdF33w+uDNgmtrGqPkDeSaAm3H38vPs4BC1oN9Jh5FEttenvqm9ikuSpxR0wQsyn9qEqjluYEQy4c7L71Zge8po3il5R9XHlsUCcImweUiB8WX9JaBODnbDCr+MdnUV1bZNCcIZfPdatU7PDAesrtmiJ5a/p8HogUlgiu+DGx2gqxMilBIRmFiCt8mrx2eiCfsOELTRjt6todc5YyWQp02</vt:lpwstr>
  </property>
  <property fmtid="{D5CDD505-2E9C-101B-9397-08002B2CF9AE}" pid="176" name="x1ye=71">
    <vt:lpwstr>RelsGDFjTmUIfhldxZpStHlfew5qgjZ72s2oCtUs5rShj3a1quNM3ToZ62AKLwXTIDchkKRAzqO/NLJRvsuNH57ChDVbrtb7XYpQsIH4NYqJu54ewDcV9c7z3dV5UzZYR08ReUdEaraieujVdBB3Nbmb3Yah868Y/G6OzCju8E4MKUdS0D1X8uQ+ZzthsJL/Wnu98SIUUmnkG1Pu3nPgXVgVjjxnocDLoSGuVRfh5b54YeAZhJcIO8Dw5vx41IS</vt:lpwstr>
  </property>
  <property fmtid="{D5CDD505-2E9C-101B-9397-08002B2CF9AE}" pid="177" name="x1ye=72">
    <vt:lpwstr>rMI2d0dbQQM7FhJN3lVITgeHF+O4xmVulch3ekJzn41OuDQbY+Te935Kla9nEujKbsp/rzHV07ODJJlGmO4r2vKNyPIVVnOHAKzHxTnb1dM125imUmMCkwf+CrngPvAHWbXLu1/GggvB7VvzNBZHAZDBCFICKJdM/HUXb8uDhfoJBuC3bhr82xvxvrpXBDCZy4GA0O+CZ84yAesB+zhZJzw5d5MoC2eqvqB1b5QinvEGUixhE8bUuCVFRz4SaaX</vt:lpwstr>
  </property>
  <property fmtid="{D5CDD505-2E9C-101B-9397-08002B2CF9AE}" pid="178" name="x1ye=73">
    <vt:lpwstr>i75Vp9+skbk/A6BGLcVt0EUoiaRA6HKgs6e9Llu7KBwt2czl2IKbaKaj0wwqPdTh/i6fxU5Av1odOFeHJNuLsiyw312UAIux6RRhpNHXDBAd6VeM9tUb1dphpgnd7myjT6GE2EJtjk3Wf49lqHJHAz1fnUWX4gk/tvOWNTUjMCdEsg2piMOUecBQxj35N/lZu1H4+9IiEoo+40gxmbIF2NL5wTmckTOXmQLuJOB+yZIX6Io9zOjRi5RYJyEcXg5</vt:lpwstr>
  </property>
  <property fmtid="{D5CDD505-2E9C-101B-9397-08002B2CF9AE}" pid="179" name="x1ye=74">
    <vt:lpwstr>yHeGan+nKLbo+rZGmTinddTY1gvwNun5EcEkFimpkwh2LuglWNCIcrMCDUOlir9c7y1IUN2DHE9+miDyu6+oqMH5oofE7FG6QYSXShKeAbSOwWVJvAf6mFESsTr6zy2y1zAEbJr2jKVp4sYGKWvYDUKwgE0TQpdFPkts13nKOe7/32XQtz7kuHYuiuMT7jZJTVhdl3kA5XaFlefhTQDrfuF+g5FkJ/88D5EgPWTnn67hkRaCeJhMkRPif+8rLWx</vt:lpwstr>
  </property>
  <property fmtid="{D5CDD505-2E9C-101B-9397-08002B2CF9AE}" pid="180" name="x1ye=75">
    <vt:lpwstr>n0EcedMvnsm6RjapVcfG3SYhHucWb8ygItfPEr0dH0EesLiFuVBgQAjRjTR7vtDS3oNeXorsN/DZ59CB9FG2Nr6HHW5lZxb5HS6Uw+LTKzMcefLLYwzYr+O4wpspKl5Cim6I6G12X4Zp7fw0JYnpTnodq5IAoW7p5W8MNFznd+x8fhWLsZ4x84FH50ifbadTmwCXpLyY/qHeS1pix2Dw4yIucbnRZl8MD9NmKFwQ6tE/Ky3W1M59M6FripLu+Zb</vt:lpwstr>
  </property>
  <property fmtid="{D5CDD505-2E9C-101B-9397-08002B2CF9AE}" pid="181" name="x1ye=76">
    <vt:lpwstr>PWrdC7q+vv77glYiTeFa3U78EQnrA5q8yZplCi38mzHptUQxbEvSnYjCoKyOYl75fl3oMq7+m/70vPl74ROO6FEv3e/tItPHV/TPbX9LlT6LMJ266w7CT8NpiV3JlSN+WY+TW53rdYdvyTEIyTxb5wgR2vgljKlK1FiUpuvUTs4yMwUM+7gnjOBjovNSvzSUDCP64nr40vJ3IAqZQUXm9/VBHg0/2hxTb/eZdjWZwhc+s8KJ+Ws4TaGOhvFiKug</vt:lpwstr>
  </property>
  <property fmtid="{D5CDD505-2E9C-101B-9397-08002B2CF9AE}" pid="182" name="x1ye=77">
    <vt:lpwstr>F8TXnIXGm6Jx+OAhlzt0Ce+e4VeXnoKFH2hy8W5c9IzJ2SZ9lBN0+fjni8Xk5Vnmo5E15htRz3EtsbeQGsQoCMEiTJInlA3WMHC8tWo+VwoYVcMDJUQur8SbjOVT/oQYY2OaglvwyCwyJ8TobmHZ6NWGlzE3hcE60tZrpiNb+07FhM37vCd6Cz119u2YfY1B+Qv6rMnIa3jE0vT4jEtKQICMPhKEXKaW0MoCtd8VGYOO4LDuOdZHQ+9kD+gQgIW</vt:lpwstr>
  </property>
  <property fmtid="{D5CDD505-2E9C-101B-9397-08002B2CF9AE}" pid="183" name="x1ye=78">
    <vt:lpwstr>/oSK0qohReViCamJlMG6I2jVb++fcR5p9m9WkVeZDqfHJOA5UsCddOFhwGix0Oe3AAfN5ydQGMXH1eW4/FTeGczgJCMXbT7gshoidZhjVPCXGf1eq9ezJHVQQNSYe7eauB++SQtIvfxTp+DRLKS2FeHwAU5I3PfwnfBeukvaQ9W19R+tzra0ZlTwBoYgB5jpjsxzs1ycich+RwzzUfa6GuE/2FWp4vb7xefvtaWpk2DtYEp04aWpL0I3TMiKJ/q</vt:lpwstr>
  </property>
  <property fmtid="{D5CDD505-2E9C-101B-9397-08002B2CF9AE}" pid="184" name="x1ye=79">
    <vt:lpwstr>To4AQO5KchXv0+Ulb+ZPDQlxcWt6gHtVsdZIpxyL8TUH0DD72KFryQdFz89UCz3kgz560celVV5jk+Zjgjyyb6M/gtPmYE+yjV88r1BuPxt0WoKMRFBLCYllTSDjUP8E3mVrhOBEomnHQnHmNgvNO5vUl+LS6UWUvHpsOYrl7ySv+ZI1WodtEpbQQ107OgRbC2micyQDb+C6Ta0zYZDIFrFlym+YAuI1iug+xd14gIefy9bhJDUeutq0pEucPxJ</vt:lpwstr>
  </property>
  <property fmtid="{D5CDD505-2E9C-101B-9397-08002B2CF9AE}" pid="185" name="x1ye=8">
    <vt:lpwstr>FTNts1ig9t4AsnQatj8GLIOGI0mKhFOyLwTmuNdMgwOhWc2J4T6TVTtA+l7XeAecJIhtFpMBzn2Sdl7dQhSVtQgQ7NpZzbDkkHqWM/nF1bB2GqjW0JAJZXOJpSEvxA+rnr/wV/p4o3MCFxlTSMN4EezMKAKqLP4KIOdUKRM9ZZ/SpkK78CeSSSqikNH5neh2nqz7Fh4fmmPGiEpR/BhzfgLUzubKrP04EMjyFnHbAxNINUBbZuvdFnW/A+xIF2P</vt:lpwstr>
  </property>
  <property fmtid="{D5CDD505-2E9C-101B-9397-08002B2CF9AE}" pid="186" name="x1ye=80">
    <vt:lpwstr>o5DZx8C5Oaz/A9Z7vSIFjZeKxz6i1YvtLFLvNPO7Q1e5AihY+GB/F8k5mmf/0oGWH6+IcLctFW+ZLn5O/SvtZOfTCDPWgKZNqO5NfWrV4fJsZhatbIwEC/eUZeXCz02zwTaBIU2CzWBiz0MEtVdKE3CAxW1bvLl7D2VOKH5488Wwd6hGGsn7jT1qX+9bQjcWxJj7Q1bkYhKXaJnQexJzju/zE4jZg4qNcUV8MZYLWMbmTHBA6XkoVwGK82GQEe/</vt:lpwstr>
  </property>
  <property fmtid="{D5CDD505-2E9C-101B-9397-08002B2CF9AE}" pid="187" name="x1ye=81">
    <vt:lpwstr>ALyA3hvzhfqCHPo2srmv2iBmcAzhC1t/6iVaRHm7nd1p3LXDkIPX49ZSoTrl7d+9AlSLzVNbvGMOOF2vcDZxFmqQtDpJNjmO/wOIVFsD68Y/x0fPktH5qZ4M0Gl18lqj+iSYMq+3DGaExbmfCNbWjvoPw0TDj+NJthkyi2IL1RTWgZX+SrPgO84fUs6armVvKTxN9a4WyKrnvL2ZV059Tfqh5YV2R5mRvsUDc0HXOSX9GIw+z/HynZYrLwyBYFm</vt:lpwstr>
  </property>
  <property fmtid="{D5CDD505-2E9C-101B-9397-08002B2CF9AE}" pid="188" name="x1ye=82">
    <vt:lpwstr>ucnOiw4ik+FLXdsA9hi6ZUi9h2WFvMVWSN7a3SHpGZ8xEJJUAY3lxrMoDAFtEmeC+JJeAwBmuFT1fz3+Y29KnmvOAsWoZQ7WM986TOO31Qfeoz8mTGJzZowLDySHggEfyL7V/Jv9MhebeqEbkA99/Iedt2eFlffX5ySiloG8roErjEsFvVtsApkggxcyqiGvvN0i6xiJWikK3EUdLbL1DHRlEU/GoDBKyLQmttpbUxEweswdtMJ2tQ7lLV57mfT</vt:lpwstr>
  </property>
  <property fmtid="{D5CDD505-2E9C-101B-9397-08002B2CF9AE}" pid="189" name="x1ye=83">
    <vt:lpwstr>CefKglJeFrKY66eKDpQ2vwJG6W7wm9TwxoDNRaVK1YhE+K3FPvVDDaMlMKw7VfWASVUvPuRR0Gq0mZMw8OdGt9f2CM1zh23FSV6kjm73tH3mv60GICVnwAJXEH4PzLUKTgHfycnyeejMV80pgDoI6ABv8w+hyaW+NsSsPIDZY8jWqF8XiePAkIX78Y12RuAHXF3hlhNAWkPQnxSh1jblUEnqHdyhvI7nqSBHvDkRHcwZrL8BqON+BPUONYCLF3a</vt:lpwstr>
  </property>
  <property fmtid="{D5CDD505-2E9C-101B-9397-08002B2CF9AE}" pid="190" name="x1ye=84">
    <vt:lpwstr>vhysqyzz652SBbQXmOHxXE/2gAypu/Ni+wF1qQZ0/e5dMM/oiFyss8/geBnXyfhQAFOOd8MLaHOVWBgeQBSszy+6AGPmHdyomONMdtjcapNuSbCKSi8YDx1gm+j+lc8asrSVEJGQU4EjXl/CVLSOgIJIoncTQaUlJvovbjZDiT8sNzBo8eAhgOMyS/tchtOtEnOarwHO+E42C7xR/ofP8H2l+u0HsBT9HEFza0fQ7T0tonJJN6OjLcvfBwqnFCd</vt:lpwstr>
  </property>
  <property fmtid="{D5CDD505-2E9C-101B-9397-08002B2CF9AE}" pid="191" name="x1ye=85">
    <vt:lpwstr>b2wxVR+vehE45Xd13689WWyet+Sp5sNLrERGqQL6XVqihLgK1B5p8Xob3PgxoOGEEpqSeuKC2avaDQhhsaXJYwc6kUYOh5vm5O9vWDo8enhMthlttNghP/QaQj4Xt46aeDKKvw32cccqyxtvwtpdD1bXn5Wo/on6gn1QWEuu2HxbRf/LOtsXaamkHQazSPE+n4HblKiAikMEvV9D5dvivqc2aWXqrxeJqXBBcRZ9+qR9Zyhb9zJ4eN3G81+bCBP</vt:lpwstr>
  </property>
  <property fmtid="{D5CDD505-2E9C-101B-9397-08002B2CF9AE}" pid="192" name="x1ye=86">
    <vt:lpwstr>8aF8hLDnTdF/+jpwit7NNDUlhWl4RcYpD7jw4Bpz0cGqwZDZIR5hij6DeUpNef0BX4bqUifzxlv3T4a1qwOA46ozPomDzV/YESrj7XixqQ0qodYAExdp6+6hFbtvdiHDWQTA53+Zni1cldmu7Gv8NQuAJKoidVQwa4XED+YAa4OmyCFviTxQhlx3jWPE2BEaidGBSE9JgRdoivadQ+TIyKwpChGach1fi0UE+KU2121Sn2ihE6qDZpyXyYTfGwX</vt:lpwstr>
  </property>
  <property fmtid="{D5CDD505-2E9C-101B-9397-08002B2CF9AE}" pid="193" name="x1ye=87">
    <vt:lpwstr>D9psUPrDa/5o7ivRsb3FAVjnT3RXHkqeHvjyTDyLBzW3hddk/kgUkgJw6S/NOTr8MZ+veYutKDoSWCj/Ldg3rgPLSsi1nQ7R8N6TnjUamkjQn6LbANsMW9HL92O9+/a2fnnEL/y+2B9vwGQI1BJPkZ7UA3fsNdoo0sQ/MQduVMi7SYuY1w18aOg354VukSsuWrAK70rcyDmEC8jz4re8UVe/Ryn8XmyA3xak0jNB1Std1UrcTjqLQTDuDmBbMJm</vt:lpwstr>
  </property>
  <property fmtid="{D5CDD505-2E9C-101B-9397-08002B2CF9AE}" pid="194" name="x1ye=88">
    <vt:lpwstr>d/SiH+/IhHDF9I6sPeErBtSD6Klx42pdnnaqHEIa7DmeSKapfZ5qkHhOsmkhDjryEeWWQ9MlBQP5QMmFSGUek274Dh6nGiY8QZg8T6ACQbuI+fqUxC5vLQFUepVA7QtN2f/Qp4hjAR+kZSg7JkcGzr1A31UkAY6tOE1LpnHccUzkiucH4RbsvExlV+qxK2N3bcqEAhumERdswKLy1ii0HO0Pckgc114Avp9I4DbtKCM8kdaoYde1dGIqsLRGRn2</vt:lpwstr>
  </property>
  <property fmtid="{D5CDD505-2E9C-101B-9397-08002B2CF9AE}" pid="195" name="x1ye=89">
    <vt:lpwstr>HUXEiui1QoC2b0wSJzgZdykmfWYMp4No5yysXEgka92UtOhoBYOGEwuopiCDxGL8K0K1ZRA7jcLA9ZcUS/hYAc1dQE9KrcXtm+czw+ftjTFCXwPalXJ9XZ7PT5V8NbuZ7E3P/0DX32xRL2G3hwAr2C9mWo/v5hpVrdoLQUOgMMDo4qaDr+TMhLVHdJuZ20IBg+oLBuZ247u33vmDy4HHQSip7O5N7B2ZZq2/QDhMrnuiOQPTJiqiRV9adZ9zc7J</vt:lpwstr>
  </property>
  <property fmtid="{D5CDD505-2E9C-101B-9397-08002B2CF9AE}" pid="196" name="x1ye=9">
    <vt:lpwstr>fWVBGh59fFFW9Xz/j7EerXWEkpv5mOHikN0bLWgWodWG4h1AxxOVDr2IvR+O8uLRtUMsu1k+jJFHkPTRviI6/dxgTXqNo11k9cWC0xFiZYVFP4AgxgpixRIOYzlKk1paYcpUOznydIWjMwzKm/cKma6K0B6MymuyBulqPIKi0F/FgTUtCVloYZQRlg/5hsV+O8tNkGG88snzKdYA9p5mUcGZOgtYKr5COVF9jwTIH7Qirgooel/K7ovYz1/zxY5</vt:lpwstr>
  </property>
  <property fmtid="{D5CDD505-2E9C-101B-9397-08002B2CF9AE}" pid="197" name="x1ye=90">
    <vt:lpwstr>tORE9Vi3U8lPMX4IQOi3mFE9WydSVIu59ZwaxCLcpRXHPnow9Si4PHF+lEm3WgjnLrgaXX2PHNMbN3EJOc9Mnvr11HiZ+3q0Z54/C6k2TYx8af85dJ8/EcEyKmlDskJWmdh9ej3nnprL5Nb3KukWMDzwfuzeix9zwHS1newNIb+NTBobwAfoQRSsH0Qe9Z9LEYHy+MqpKgHLccmzVSCeKYLqyvkDdfVau4O6gnXzIpz74TET81ox/GTKjWMe9IV</vt:lpwstr>
  </property>
  <property fmtid="{D5CDD505-2E9C-101B-9397-08002B2CF9AE}" pid="198" name="x1ye=91">
    <vt:lpwstr>e0BpLOG4jly1PnpBTrynbDHgMnMVb2OGGxLRwyfZNYq0dG/tk1i/gFAqKTstTEILwxuHhft2vdxZis5A4njxzGEuTMDD5NBqNhgs0rHdTi+yt+DC0peHemYi2c+/IIPxEmnXTOLNFkxmJFlnmZ+xCbOLKw6iD1HUm+yexO64RrwWozZ29qgzZDTb11IZ8430jyCpuJWHGsVjCGsNi70eFVKbsDM6gJ599ZgPtn9KuzLeRctZNpcw2L5xjDWZG6x</vt:lpwstr>
  </property>
  <property fmtid="{D5CDD505-2E9C-101B-9397-08002B2CF9AE}" pid="199" name="x1ye=92">
    <vt:lpwstr>VJ7yVTq9wNlLrM6VMCemYiZ5aUQ7vmf3IOl+0lf5MUpafEh39gxl1ZXfnB1NjznF+i5cpW1AW2e5nUTDb0TEQK7vYWefxqPc32NVQkxlymewxSf8UNbZ3BvlsrTKpbl0dYqiAwESfo7niNh63eYTuLKBSrL4pr81/vgjVv8ifATGZ/pWKdxdV4M6osCI2Cpi/FvSMxfn79ShwW8PeSHy8YGHcZf5AK9vvcLE9s4JXe26O0Wc4ry00O1Km/s7xzH</vt:lpwstr>
  </property>
  <property fmtid="{D5CDD505-2E9C-101B-9397-08002B2CF9AE}" pid="200" name="x1ye=93">
    <vt:lpwstr>mlX1/2DkadBHw4pf53N72oOtJj2YXeRw+w5sGEF71Fom+exu5lCNsnvcOSNq73BEbP/Yeeda2E+8QW7XMkd1yi4JCL2JKWsVKo8sUOL/dlPh9mR2BHWQhfhr82Ejgm0afFEH6ogfVUtD78b/OBfuJ3QgNJClDschVHXxoag8/5b2viYBMIIKacQvLPK9sSwZ7TZtS+Sey+UIelG8qqYKcJm5GLyzjdFleB6XnV+GeQTA0vplS2kCB9oagtfLjC4</vt:lpwstr>
  </property>
  <property fmtid="{D5CDD505-2E9C-101B-9397-08002B2CF9AE}" pid="201" name="x1ye=94">
    <vt:lpwstr>NzuimL/Z12AWDI1/yxF2frGcVSjkLu0WRV3x89fFlzU+Y1aZO2ff8iAonwBGV09SwjzUvfijRfaky43qb3R/8ZJXiJcA0Nf5+yaafyt7Rrt/raHLcoQmY3v6uqyB6pTN+/WWdZpsd2mMQGlK8KVvMw9Gs1Shva6IxUSvxDfWq5JEeey4TQrHTBzTnb5Dp2dQ78LOb4eSUfS+Ja1D+JOmlXZaLg44NJ7koOyNdniPG7R7NN11UxKf/9T1wCwV4Er</vt:lpwstr>
  </property>
  <property fmtid="{D5CDD505-2E9C-101B-9397-08002B2CF9AE}" pid="202" name="x1ye=95">
    <vt:lpwstr>FCMCIBjWSKz3FlREpjoXThqXbFHXHFJKjkDll+lYiQwbbUEKoa9unDfL/rL39AeIYc2P1bY0MMnCR8Owsp7mMjWRVnJNCQB6W4HqybN2U73wxSOXGwm4g8tuG6nsAQkX6A8J0/QZfC6UHXBDCDZcBgfb+t0ROgGlqs3brpwHOYk8P2tZcU+g2iYyNbIC0Msfa1hN5NVeHAdu/z1+1+iJo3kjQ9ebIyC4Sx2RNtsh/v6wVwK0UL09qFNeWhsHk2u</vt:lpwstr>
  </property>
  <property fmtid="{D5CDD505-2E9C-101B-9397-08002B2CF9AE}" pid="203" name="x1ye=96">
    <vt:lpwstr>YCOEvBc8CdiuOaqjT8RlOnibe0C25p36o03t9/uz5UlSRvdguzJ+NwKQiz2YHfUoGDNtkuzFlTQ1EVqTLvvD+NVTappEktQoHJgGr9HiiMekN3YTcArdp1xTHHRYIuyZXvWeCdqcRpL89+b6EoINJX6sh8kPfjWYslm0YnjbI41hKEf/tGP5Cldpnj9i/7EwkXOZRz1FSawNdDwo24L3ho5FBdvDMKdIF5zf42Tl3ESa0W3N3QRn1mfic73ZJIT</vt:lpwstr>
  </property>
  <property fmtid="{D5CDD505-2E9C-101B-9397-08002B2CF9AE}" pid="204" name="x1ye=97">
    <vt:lpwstr>KYbLI4bNFlrY0N5VYYWk3MliGFRtISvOdqQtMNVcAjM0aFmDlMJb6pXPS6lH19v2cyR96KguHT55yI9w1mxGyZ+pMLSiU8TiaDo57MITLWRZKdFHduPT8OH4Cj7iFlyNApEzlCsoyJbYD/bB+hq2Du9FedzoRxmGWKEoeghDi4F2KUx/1+vsw21gpQfOzeylq+ASJ9TExw6I+7H1ePlF+vKDEfuYHuqDsAkm00yK0DKLm+K16w5BkRaN2jZP1iq</vt:lpwstr>
  </property>
  <property fmtid="{D5CDD505-2E9C-101B-9397-08002B2CF9AE}" pid="205" name="x1ye=98">
    <vt:lpwstr>CNACSF0SwXwyJXHxyHE4C5Zhmdo2Gjr05rRZu+gpsM9BGpjTCyF10ZjID8RvBWfUFP/nv9RqEHFPF47czUGRWQjcb/vayTIHm4a9FStJsst5B+tzXUXnds232PP6pjYBzlXVFE6r9091z6Up8KALJhzYwul9LW4w89Js+YGokurX9NBW5AVyooUknc7XLMLzKWiuCsdJ92SB93pvDeWh8fPuCFDPJTyDhpBQdsmifdzntVC1i1Tz7tJ8Rpb/0QJ</vt:lpwstr>
  </property>
  <property fmtid="{D5CDD505-2E9C-101B-9397-08002B2CF9AE}" pid="206" name="x1ye=99">
    <vt:lpwstr>OTFURlT6tza08p0q6ILRV5Zd1na2uCl9Hbj+/hA0FG8ZpJ9JLNSfiGUz7IO/NjozAbrBw+g95la93SG4NXlDCjx8NgCc+tRFXNlmC+LX4T4YVBeWvW83YoL+zqC7TPhpXPDGLL+SqXx81qPrmO51eehRIIorQH3ZDcDzqZ3Hj4xyVLQ1STv9bG3P92j52YBlcJkRoZLc5J17Z+8mWM/+yofpaMOpEl++peD0ofgCtnjEGwqvb3Ax+xoIwSUiSzJ</vt:lpwstr>
  </property>
</Properties>
</file>